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255694" w:rsidRDefault="00B64FBD" w:rsidP="00936CB4">
      <w:pPr>
        <w:pStyle w:val="ConsPlusNormal"/>
        <w:jc w:val="center"/>
        <w:rPr>
          <w:rFonts w:ascii="Times New Roman" w:hAnsi="Times New Roman" w:cs="Times New Roman"/>
          <w:sz w:val="28"/>
          <w:szCs w:val="28"/>
        </w:rPr>
      </w:pPr>
      <w:r w:rsidRPr="00255694">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146BA337" w14:textId="77777777" w:rsidR="004E3B43" w:rsidRPr="00255694" w:rsidRDefault="004F5508" w:rsidP="00936CB4">
      <w:pPr>
        <w:pStyle w:val="20"/>
        <w:rPr>
          <w:b/>
          <w:sz w:val="32"/>
          <w:szCs w:val="32"/>
        </w:rPr>
      </w:pPr>
      <w:r w:rsidRPr="00255694">
        <w:rPr>
          <w:b/>
          <w:sz w:val="32"/>
          <w:szCs w:val="32"/>
        </w:rPr>
        <w:t>АДМИНИСТРАЦИЯ СЕЧЕНОВСКОГО</w:t>
      </w:r>
    </w:p>
    <w:p w14:paraId="006138DF" w14:textId="77777777" w:rsidR="004E3B43" w:rsidRPr="00255694" w:rsidRDefault="004F5508" w:rsidP="00936CB4">
      <w:pPr>
        <w:pStyle w:val="20"/>
        <w:rPr>
          <w:b/>
          <w:sz w:val="32"/>
          <w:szCs w:val="32"/>
        </w:rPr>
      </w:pPr>
      <w:r w:rsidRPr="00255694">
        <w:rPr>
          <w:b/>
          <w:sz w:val="32"/>
          <w:szCs w:val="32"/>
        </w:rPr>
        <w:t xml:space="preserve">МУНИЦИПАЛЬНОГО </w:t>
      </w:r>
      <w:r w:rsidR="00090644" w:rsidRPr="00255694">
        <w:rPr>
          <w:b/>
          <w:sz w:val="32"/>
          <w:szCs w:val="32"/>
        </w:rPr>
        <w:t>ОКРУГА</w:t>
      </w:r>
    </w:p>
    <w:p w14:paraId="2CCF65DB" w14:textId="77777777" w:rsidR="004E3B43" w:rsidRPr="00255694" w:rsidRDefault="004F5508" w:rsidP="00936CB4">
      <w:pPr>
        <w:spacing w:after="0" w:line="240" w:lineRule="auto"/>
        <w:jc w:val="center"/>
        <w:rPr>
          <w:rFonts w:ascii="Times New Roman" w:hAnsi="Times New Roman"/>
          <w:b/>
          <w:sz w:val="32"/>
          <w:szCs w:val="32"/>
        </w:rPr>
      </w:pPr>
      <w:r w:rsidRPr="00255694">
        <w:rPr>
          <w:rFonts w:ascii="Times New Roman" w:hAnsi="Times New Roman"/>
          <w:b/>
          <w:sz w:val="32"/>
          <w:szCs w:val="32"/>
        </w:rPr>
        <w:t xml:space="preserve">НИЖЕГОРОДСКОЙ ОБЛАСТИ </w:t>
      </w:r>
    </w:p>
    <w:p w14:paraId="6D1C84F5" w14:textId="77777777" w:rsidR="006C3619" w:rsidRDefault="006C3619" w:rsidP="00936CB4">
      <w:pPr>
        <w:spacing w:after="0" w:line="240" w:lineRule="auto"/>
        <w:jc w:val="center"/>
        <w:rPr>
          <w:rFonts w:ascii="Times New Roman" w:hAnsi="Times New Roman"/>
          <w:b/>
          <w:sz w:val="32"/>
          <w:szCs w:val="32"/>
        </w:rPr>
      </w:pPr>
    </w:p>
    <w:p w14:paraId="2B8347CC" w14:textId="3579F463" w:rsidR="004E3B43" w:rsidRPr="00255694" w:rsidRDefault="0078017F" w:rsidP="00936CB4">
      <w:pPr>
        <w:spacing w:after="0" w:line="240" w:lineRule="auto"/>
        <w:jc w:val="center"/>
        <w:rPr>
          <w:rFonts w:ascii="Times New Roman" w:hAnsi="Times New Roman"/>
          <w:b/>
          <w:sz w:val="32"/>
          <w:szCs w:val="32"/>
        </w:rPr>
      </w:pPr>
      <w:r w:rsidRPr="00255694">
        <w:rPr>
          <w:rFonts w:ascii="Times New Roman" w:hAnsi="Times New Roman"/>
          <w:b/>
          <w:sz w:val="32"/>
          <w:szCs w:val="32"/>
        </w:rPr>
        <w:t>ПОСТАНОВЛЕНИЕ</w:t>
      </w:r>
      <w:r w:rsidR="00846B3D" w:rsidRPr="00255694">
        <w:rPr>
          <w:rFonts w:ascii="Times New Roman" w:hAnsi="Times New Roman"/>
          <w:b/>
          <w:sz w:val="32"/>
          <w:szCs w:val="32"/>
        </w:rPr>
        <w:t xml:space="preserve"> </w:t>
      </w:r>
    </w:p>
    <w:p w14:paraId="6A9BC737" w14:textId="77777777" w:rsidR="002B06F7" w:rsidRPr="00255694" w:rsidRDefault="002B06F7" w:rsidP="00936CB4">
      <w:pPr>
        <w:spacing w:after="0" w:line="240" w:lineRule="auto"/>
        <w:rPr>
          <w:rFonts w:ascii="Times New Roman" w:hAnsi="Times New Roman"/>
          <w:sz w:val="28"/>
          <w:szCs w:val="28"/>
          <w:u w:val="single"/>
        </w:rPr>
      </w:pPr>
    </w:p>
    <w:p w14:paraId="44C4BB72" w14:textId="23AD1495" w:rsidR="00DA09B8" w:rsidRPr="0056749C" w:rsidRDefault="004E28A8" w:rsidP="00936CB4">
      <w:pPr>
        <w:spacing w:after="0" w:line="240" w:lineRule="auto"/>
        <w:rPr>
          <w:rFonts w:ascii="Times New Roman" w:hAnsi="Times New Roman"/>
          <w:sz w:val="28"/>
          <w:szCs w:val="28"/>
          <w:u w:val="single"/>
        </w:rPr>
      </w:pPr>
      <w:r w:rsidRPr="004E28A8">
        <w:rPr>
          <w:rFonts w:ascii="Times New Roman" w:hAnsi="Times New Roman"/>
          <w:sz w:val="28"/>
          <w:szCs w:val="28"/>
          <w:u w:val="single"/>
        </w:rPr>
        <w:t>20</w:t>
      </w:r>
      <w:r w:rsidR="00304E9E" w:rsidRPr="00255694">
        <w:rPr>
          <w:rFonts w:ascii="Times New Roman" w:hAnsi="Times New Roman"/>
          <w:sz w:val="28"/>
          <w:szCs w:val="28"/>
          <w:u w:val="single"/>
        </w:rPr>
        <w:t>.12</w:t>
      </w:r>
      <w:r w:rsidR="00D17784" w:rsidRPr="00255694">
        <w:rPr>
          <w:rFonts w:ascii="Times New Roman" w:hAnsi="Times New Roman"/>
          <w:sz w:val="28"/>
          <w:szCs w:val="28"/>
          <w:u w:val="single"/>
        </w:rPr>
        <w:t>.</w:t>
      </w:r>
      <w:r w:rsidR="0066358E" w:rsidRPr="00255694">
        <w:rPr>
          <w:rFonts w:ascii="Times New Roman" w:hAnsi="Times New Roman"/>
          <w:sz w:val="28"/>
          <w:szCs w:val="28"/>
          <w:u w:val="single"/>
        </w:rPr>
        <w:t>202</w:t>
      </w:r>
      <w:r w:rsidR="00395219" w:rsidRPr="00255694">
        <w:rPr>
          <w:rFonts w:ascii="Times New Roman" w:hAnsi="Times New Roman"/>
          <w:sz w:val="28"/>
          <w:szCs w:val="28"/>
          <w:u w:val="single"/>
        </w:rPr>
        <w:t>4</w:t>
      </w:r>
      <w:r w:rsidR="00C5262C" w:rsidRPr="00255694">
        <w:rPr>
          <w:rFonts w:ascii="Times New Roman" w:hAnsi="Times New Roman"/>
          <w:sz w:val="28"/>
          <w:szCs w:val="28"/>
          <w:u w:val="single"/>
        </w:rPr>
        <w:t xml:space="preserve">г. </w:t>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5D719E" w:rsidRPr="00255694">
        <w:rPr>
          <w:rFonts w:ascii="Times New Roman" w:hAnsi="Times New Roman"/>
          <w:sz w:val="28"/>
          <w:szCs w:val="28"/>
        </w:rPr>
        <w:t xml:space="preserve">             </w:t>
      </w:r>
      <w:r w:rsidR="00FD739B" w:rsidRPr="00255694">
        <w:rPr>
          <w:rFonts w:ascii="Times New Roman" w:hAnsi="Times New Roman"/>
          <w:sz w:val="28"/>
          <w:szCs w:val="28"/>
        </w:rPr>
        <w:t xml:space="preserve">                    </w:t>
      </w:r>
      <w:r w:rsidR="00B63900" w:rsidRPr="00255694">
        <w:rPr>
          <w:rFonts w:ascii="Times New Roman" w:hAnsi="Times New Roman"/>
          <w:sz w:val="28"/>
          <w:szCs w:val="28"/>
        </w:rPr>
        <w:t xml:space="preserve"> </w:t>
      </w:r>
      <w:r w:rsidR="005D719E" w:rsidRPr="00255694">
        <w:rPr>
          <w:rFonts w:ascii="Times New Roman" w:hAnsi="Times New Roman"/>
          <w:sz w:val="28"/>
          <w:szCs w:val="28"/>
        </w:rPr>
        <w:t xml:space="preserve">      </w:t>
      </w:r>
      <w:r w:rsidR="004E3B43" w:rsidRPr="00255694">
        <w:rPr>
          <w:rFonts w:ascii="Times New Roman" w:hAnsi="Times New Roman"/>
          <w:sz w:val="28"/>
          <w:szCs w:val="28"/>
        </w:rPr>
        <w:tab/>
      </w:r>
      <w:r w:rsidR="00B22778" w:rsidRPr="00255694">
        <w:rPr>
          <w:rFonts w:ascii="Times New Roman" w:hAnsi="Times New Roman"/>
          <w:sz w:val="28"/>
          <w:szCs w:val="28"/>
        </w:rPr>
        <w:t xml:space="preserve"> </w:t>
      </w:r>
      <w:r w:rsidR="004A04A7" w:rsidRPr="00255694">
        <w:rPr>
          <w:rFonts w:ascii="Times New Roman" w:hAnsi="Times New Roman"/>
          <w:sz w:val="28"/>
          <w:szCs w:val="28"/>
        </w:rPr>
        <w:t xml:space="preserve">  </w:t>
      </w:r>
      <w:r w:rsidR="00A32257" w:rsidRPr="00255694">
        <w:rPr>
          <w:rFonts w:ascii="Times New Roman" w:hAnsi="Times New Roman"/>
          <w:sz w:val="28"/>
          <w:szCs w:val="28"/>
        </w:rPr>
        <w:t xml:space="preserve">   </w:t>
      </w:r>
      <w:r w:rsidR="00C73419" w:rsidRPr="00255694">
        <w:rPr>
          <w:rFonts w:ascii="Times New Roman" w:hAnsi="Times New Roman"/>
          <w:sz w:val="28"/>
          <w:szCs w:val="28"/>
        </w:rPr>
        <w:t xml:space="preserve">     </w:t>
      </w:r>
      <w:r w:rsidR="006C688F" w:rsidRPr="00255694">
        <w:rPr>
          <w:rFonts w:ascii="Times New Roman" w:hAnsi="Times New Roman"/>
          <w:sz w:val="28"/>
          <w:szCs w:val="28"/>
        </w:rPr>
        <w:t xml:space="preserve">     </w:t>
      </w:r>
      <w:r w:rsidR="00FE10C1" w:rsidRPr="00255694">
        <w:rPr>
          <w:rFonts w:ascii="Times New Roman" w:hAnsi="Times New Roman"/>
          <w:sz w:val="28"/>
          <w:szCs w:val="28"/>
        </w:rPr>
        <w:t xml:space="preserve">  </w:t>
      </w:r>
      <w:r w:rsidR="004E3B43" w:rsidRPr="00255694">
        <w:rPr>
          <w:rFonts w:ascii="Times New Roman" w:hAnsi="Times New Roman"/>
          <w:sz w:val="28"/>
          <w:szCs w:val="28"/>
          <w:u w:val="single"/>
        </w:rPr>
        <w:t>№</w:t>
      </w:r>
      <w:r w:rsidR="00D1178E" w:rsidRPr="00255694">
        <w:rPr>
          <w:rFonts w:ascii="Times New Roman" w:hAnsi="Times New Roman"/>
          <w:sz w:val="28"/>
          <w:szCs w:val="28"/>
          <w:u w:val="single"/>
        </w:rPr>
        <w:t xml:space="preserve"> </w:t>
      </w:r>
      <w:r>
        <w:rPr>
          <w:rFonts w:ascii="Times New Roman" w:hAnsi="Times New Roman"/>
          <w:sz w:val="28"/>
          <w:szCs w:val="28"/>
          <w:u w:val="single"/>
        </w:rPr>
        <w:t>101</w:t>
      </w:r>
      <w:r w:rsidR="0056749C" w:rsidRPr="0056749C">
        <w:rPr>
          <w:rFonts w:ascii="Times New Roman" w:hAnsi="Times New Roman"/>
          <w:sz w:val="28"/>
          <w:szCs w:val="28"/>
          <w:u w:val="single"/>
        </w:rPr>
        <w:t>7</w:t>
      </w:r>
    </w:p>
    <w:p w14:paraId="0B6D56FC" w14:textId="77777777" w:rsidR="0077232D" w:rsidRPr="00255694" w:rsidRDefault="0077232D" w:rsidP="00936CB4">
      <w:pPr>
        <w:tabs>
          <w:tab w:val="left" w:pos="709"/>
        </w:tabs>
        <w:spacing w:after="0" w:line="240" w:lineRule="auto"/>
        <w:ind w:firstLine="709"/>
        <w:jc w:val="both"/>
        <w:rPr>
          <w:rFonts w:ascii="Times New Roman" w:eastAsia="Times New Roman" w:hAnsi="Times New Roman"/>
          <w:sz w:val="28"/>
          <w:szCs w:val="28"/>
          <w:lang w:eastAsia="ru-RU"/>
        </w:rPr>
      </w:pPr>
    </w:p>
    <w:p w14:paraId="41F9485F"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8"/>
          <w:szCs w:val="28"/>
          <w:lang w:eastAsia="ru-RU"/>
        </w:rPr>
      </w:pPr>
      <w:r w:rsidRPr="0056749C">
        <w:rPr>
          <w:rFonts w:ascii="Times New Roman" w:hAnsi="Times New Roman"/>
          <w:b/>
          <w:sz w:val="28"/>
          <w:szCs w:val="28"/>
        </w:rPr>
        <w:t xml:space="preserve">Об утверждении административного регламента по </w:t>
      </w:r>
      <w:r w:rsidRPr="0056749C">
        <w:rPr>
          <w:rFonts w:ascii="Times New Roman" w:hAnsi="Times New Roman"/>
          <w:b/>
          <w:bCs/>
          <w:sz w:val="28"/>
          <w:szCs w:val="28"/>
        </w:rPr>
        <w:t>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w:t>
      </w:r>
    </w:p>
    <w:p w14:paraId="135A3882"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8"/>
          <w:szCs w:val="28"/>
          <w:lang w:eastAsia="ru-RU"/>
        </w:rPr>
      </w:pPr>
    </w:p>
    <w:p w14:paraId="07369E75" w14:textId="77777777" w:rsidR="0056749C" w:rsidRPr="0056749C" w:rsidRDefault="0056749C" w:rsidP="0056749C">
      <w:pPr>
        <w:spacing w:after="0" w:line="240" w:lineRule="auto"/>
        <w:ind w:firstLine="709"/>
        <w:jc w:val="both"/>
        <w:rPr>
          <w:rFonts w:ascii="Times New Roman" w:eastAsia="Times New Roman" w:hAnsi="Times New Roman"/>
          <w:sz w:val="28"/>
          <w:szCs w:val="28"/>
        </w:rPr>
      </w:pPr>
      <w:r w:rsidRPr="0056749C">
        <w:rPr>
          <w:rFonts w:ascii="Times New Roman" w:eastAsia="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24.06.1998 №89-ФЗ «Об отходах производства и потребления» ( с изм. от 08.08.2024г.)</w:t>
      </w:r>
      <w:proofErr w:type="gramStart"/>
      <w:r w:rsidRPr="0056749C">
        <w:rPr>
          <w:rFonts w:ascii="Times New Roman" w:eastAsia="Times New Roman" w:hAnsi="Times New Roman"/>
          <w:sz w:val="28"/>
          <w:szCs w:val="28"/>
        </w:rPr>
        <w:t xml:space="preserve"> ,</w:t>
      </w:r>
      <w:proofErr w:type="gramEnd"/>
      <w:r w:rsidRPr="0056749C">
        <w:rPr>
          <w:rFonts w:ascii="Times New Roman" w:eastAsia="Times New Roman" w:hAnsi="Times New Roman"/>
          <w:sz w:val="28"/>
          <w:szCs w:val="28"/>
        </w:rPr>
        <w:t xml:space="preserve"> Распоряжением Правительства РФ от 18.09.2019г. №2113-р «</w:t>
      </w:r>
      <w:r w:rsidRPr="0056749C">
        <w:rPr>
          <w:rFonts w:ascii="Times New Roman" w:eastAsia="Times New Roman" w:hAnsi="Times New Roman"/>
          <w:bCs/>
          <w:sz w:val="28"/>
          <w:szCs w:val="28"/>
        </w:rPr>
        <w:t>Об утверждении </w:t>
      </w:r>
      <w:hyperlink r:id="rId10" w:anchor="6540IN" w:history="1">
        <w:r w:rsidRPr="0056749C">
          <w:rPr>
            <w:rFonts w:ascii="Times New Roman" w:eastAsia="Times New Roman" w:hAnsi="Times New Roman"/>
            <w:bCs/>
            <w:sz w:val="28"/>
            <w:szCs w:val="28"/>
          </w:rPr>
          <w:t xml:space="preserve">перечня типовых государственных и муниципальных услуг, предоставляемых </w:t>
        </w:r>
        <w:proofErr w:type="gramStart"/>
        <w:r w:rsidRPr="0056749C">
          <w:rPr>
            <w:rFonts w:ascii="Times New Roman" w:eastAsia="Times New Roman" w:hAnsi="Times New Roman"/>
            <w:bCs/>
            <w:sz w:val="28"/>
            <w:szCs w:val="28"/>
          </w:rPr>
          <w:t>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hyperlink>
      <w:r w:rsidRPr="0056749C">
        <w:rPr>
          <w:rFonts w:ascii="Times New Roman" w:eastAsia="Times New Roman" w:hAnsi="Times New Roman"/>
          <w:sz w:val="28"/>
          <w:szCs w:val="28"/>
        </w:rPr>
        <w:t>»,  Распоряжением  Правительства РФ от 25.04.2011г.  № 729-р «</w:t>
      </w:r>
      <w:r w:rsidRPr="0056749C">
        <w:rPr>
          <w:rFonts w:ascii="Times New Roman" w:eastAsia="Times New Roman" w:hAnsi="Times New Roman"/>
          <w:bCs/>
          <w:sz w:val="28"/>
          <w:szCs w:val="28"/>
        </w:rPr>
        <w:t>Об утверждении </w:t>
      </w:r>
      <w:hyperlink r:id="rId11" w:anchor="6500IL" w:history="1">
        <w:r w:rsidRPr="0056749C">
          <w:rPr>
            <w:rFonts w:ascii="Times New Roman" w:eastAsia="Times New Roman" w:hAnsi="Times New Roman"/>
            <w:bCs/>
            <w:sz w:val="28"/>
            <w:szCs w:val="28"/>
          </w:rPr>
          <w:t>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w:t>
        </w:r>
        <w:proofErr w:type="gramEnd"/>
        <w:r w:rsidRPr="0056749C">
          <w:rPr>
            <w:rFonts w:ascii="Times New Roman" w:eastAsia="Times New Roman" w:hAnsi="Times New Roman"/>
            <w:bCs/>
            <w:sz w:val="28"/>
            <w:szCs w:val="28"/>
          </w:rPr>
          <w:t xml:space="preserve"> </w:t>
        </w:r>
        <w:proofErr w:type="gramStart"/>
        <w:r w:rsidRPr="0056749C">
          <w:rPr>
            <w:rFonts w:ascii="Times New Roman" w:eastAsia="Times New Roman" w:hAnsi="Times New Roman"/>
            <w:bCs/>
            <w:sz w:val="28"/>
            <w:szCs w:val="28"/>
          </w:rPr>
          <w:t>электронной форме</w:t>
        </w:r>
      </w:hyperlink>
      <w:r w:rsidRPr="0056749C">
        <w:rPr>
          <w:rFonts w:ascii="Times New Roman" w:eastAsia="Times New Roman" w:hAnsi="Times New Roman"/>
          <w:sz w:val="28"/>
          <w:szCs w:val="28"/>
        </w:rPr>
        <w:t xml:space="preserve">», 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 Водным кодексом Российской Федерации, </w:t>
      </w:r>
      <w:r w:rsidRPr="0056749C">
        <w:rPr>
          <w:rFonts w:ascii="Times New Roman" w:eastAsia="Times New Roman" w:hAnsi="Times New Roman"/>
          <w:sz w:val="28"/>
          <w:szCs w:val="28"/>
          <w:lang w:eastAsia="ru-RU"/>
        </w:rPr>
        <w:t>Приказом министерства природных ресурсов и экологии Российской Федерации от 15 апреля 2020 года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r w:rsidRPr="0056749C">
        <w:rPr>
          <w:rFonts w:ascii="Times New Roman" w:eastAsia="Times New Roman" w:hAnsi="Times New Roman"/>
          <w:sz w:val="28"/>
          <w:szCs w:val="28"/>
        </w:rPr>
        <w:t xml:space="preserve"> Уставом Сеченовского</w:t>
      </w:r>
      <w:proofErr w:type="gramEnd"/>
      <w:r w:rsidRPr="0056749C">
        <w:rPr>
          <w:rFonts w:ascii="Times New Roman" w:eastAsia="Times New Roman" w:hAnsi="Times New Roman"/>
          <w:sz w:val="28"/>
          <w:szCs w:val="28"/>
        </w:rPr>
        <w:t xml:space="preserve"> муниципального округа </w:t>
      </w:r>
      <w:r w:rsidRPr="0056749C">
        <w:rPr>
          <w:rFonts w:ascii="Times New Roman" w:eastAsia="Times New Roman" w:hAnsi="Times New Roman"/>
          <w:sz w:val="28"/>
          <w:szCs w:val="28"/>
        </w:rPr>
        <w:lastRenderedPageBreak/>
        <w:t xml:space="preserve">Нижегородской области Администрация Сеченовского муниципального округа </w:t>
      </w:r>
      <w:r w:rsidRPr="0056749C">
        <w:rPr>
          <w:rFonts w:ascii="Times New Roman" w:eastAsia="Times New Roman" w:hAnsi="Times New Roman"/>
          <w:b/>
          <w:sz w:val="28"/>
          <w:szCs w:val="28"/>
        </w:rPr>
        <w:t>постановляет:</w:t>
      </w:r>
    </w:p>
    <w:p w14:paraId="5569B011" w14:textId="77777777" w:rsidR="0056749C" w:rsidRPr="0056749C" w:rsidRDefault="0056749C" w:rsidP="0056749C">
      <w:pPr>
        <w:spacing w:after="0" w:line="240" w:lineRule="auto"/>
        <w:ind w:firstLine="709"/>
        <w:jc w:val="both"/>
        <w:rPr>
          <w:rFonts w:ascii="Times New Roman" w:eastAsia="Times New Roman" w:hAnsi="Times New Roman"/>
          <w:sz w:val="28"/>
          <w:szCs w:val="28"/>
        </w:rPr>
      </w:pPr>
      <w:r w:rsidRPr="0056749C">
        <w:rPr>
          <w:rFonts w:ascii="Times New Roman" w:eastAsia="Times New Roman" w:hAnsi="Times New Roman"/>
          <w:sz w:val="28"/>
          <w:szCs w:val="28"/>
        </w:rPr>
        <w:t xml:space="preserve">1. Утвердить прилагаемый административный регламент </w:t>
      </w:r>
      <w:r w:rsidRPr="0056749C">
        <w:rPr>
          <w:rFonts w:ascii="Times New Roman" w:eastAsia="Times New Roman" w:hAnsi="Times New Roman"/>
          <w:bCs/>
          <w:sz w:val="28"/>
          <w:szCs w:val="28"/>
          <w:lang w:eastAsia="ru-RU"/>
        </w:rPr>
        <w:t xml:space="preserve">Администрации </w:t>
      </w:r>
      <w:r w:rsidRPr="0056749C">
        <w:rPr>
          <w:rFonts w:ascii="Times New Roman" w:eastAsia="Times New Roman" w:hAnsi="Times New Roman"/>
          <w:sz w:val="28"/>
          <w:szCs w:val="28"/>
          <w:lang w:eastAsia="ru-RU"/>
        </w:rPr>
        <w:t xml:space="preserve">Сеченовского муниципального округа Нижегородской области по </w:t>
      </w:r>
      <w:r w:rsidRPr="0056749C">
        <w:rPr>
          <w:rFonts w:ascii="Times New Roman" w:eastAsia="Times New Roman" w:hAnsi="Times New Roman"/>
          <w:sz w:val="28"/>
          <w:szCs w:val="28"/>
        </w:rPr>
        <w:t>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w:t>
      </w:r>
    </w:p>
    <w:p w14:paraId="5294538B" w14:textId="77777777" w:rsidR="0056749C" w:rsidRPr="0056749C" w:rsidRDefault="0056749C" w:rsidP="0056749C">
      <w:pPr>
        <w:spacing w:after="0" w:line="240" w:lineRule="auto"/>
        <w:ind w:firstLine="709"/>
        <w:jc w:val="both"/>
        <w:rPr>
          <w:rFonts w:ascii="Times New Roman" w:eastAsia="Times New Roman" w:hAnsi="Times New Roman"/>
          <w:sz w:val="28"/>
          <w:szCs w:val="28"/>
          <w:lang w:val="x-none"/>
        </w:rPr>
      </w:pPr>
      <w:r w:rsidRPr="0056749C">
        <w:rPr>
          <w:rFonts w:ascii="Times New Roman" w:eastAsia="Times New Roman" w:hAnsi="Times New Roman"/>
          <w:sz w:val="28"/>
          <w:szCs w:val="28"/>
        </w:rPr>
        <w:t xml:space="preserve">2. </w:t>
      </w:r>
      <w:r w:rsidRPr="0056749C">
        <w:rPr>
          <w:rFonts w:ascii="Times New Roman" w:eastAsia="Times New Roman" w:hAnsi="Times New Roman"/>
          <w:sz w:val="28"/>
          <w:szCs w:val="28"/>
          <w:lang w:val="x-none"/>
        </w:rPr>
        <w:t>Настоящее постановление вступает в силу  после его официального опубликования.</w:t>
      </w:r>
    </w:p>
    <w:p w14:paraId="1F55CD65" w14:textId="77777777" w:rsidR="0056749C" w:rsidRPr="0056749C" w:rsidRDefault="0056749C" w:rsidP="0056749C">
      <w:pPr>
        <w:spacing w:after="0" w:line="240" w:lineRule="auto"/>
        <w:ind w:firstLine="709"/>
        <w:jc w:val="both"/>
        <w:rPr>
          <w:rFonts w:ascii="Times New Roman" w:eastAsia="Times New Roman" w:hAnsi="Times New Roman"/>
          <w:sz w:val="28"/>
          <w:szCs w:val="28"/>
        </w:rPr>
      </w:pPr>
      <w:r w:rsidRPr="0056749C">
        <w:rPr>
          <w:rFonts w:ascii="Times New Roman" w:eastAsia="Times New Roman" w:hAnsi="Times New Roman"/>
          <w:sz w:val="28"/>
          <w:szCs w:val="28"/>
        </w:rPr>
        <w:t>3. Обеспечить опубликование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14:paraId="39B563A0" w14:textId="77777777" w:rsidR="0056749C" w:rsidRPr="0056749C" w:rsidRDefault="0056749C" w:rsidP="0056749C">
      <w:pPr>
        <w:spacing w:after="0" w:line="240" w:lineRule="auto"/>
        <w:ind w:firstLine="709"/>
        <w:jc w:val="both"/>
        <w:rPr>
          <w:rFonts w:ascii="Times New Roman" w:eastAsia="Times New Roman" w:hAnsi="Times New Roman"/>
          <w:sz w:val="28"/>
          <w:szCs w:val="28"/>
          <w:lang w:eastAsia="ru-RU"/>
        </w:rPr>
      </w:pPr>
      <w:r w:rsidRPr="0056749C">
        <w:rPr>
          <w:rFonts w:ascii="Times New Roman" w:eastAsia="Times New Roman" w:hAnsi="Times New Roman"/>
          <w:sz w:val="28"/>
          <w:szCs w:val="28"/>
        </w:rPr>
        <w:t xml:space="preserve">4. </w:t>
      </w:r>
      <w:proofErr w:type="gramStart"/>
      <w:r w:rsidRPr="0056749C">
        <w:rPr>
          <w:rFonts w:ascii="Times New Roman" w:eastAsia="Times New Roman" w:hAnsi="Times New Roman"/>
          <w:sz w:val="28"/>
          <w:szCs w:val="28"/>
        </w:rPr>
        <w:t>Контроль за</w:t>
      </w:r>
      <w:proofErr w:type="gramEnd"/>
      <w:r w:rsidRPr="0056749C">
        <w:rPr>
          <w:rFonts w:ascii="Times New Roman" w:eastAsia="Times New Roman" w:hAnsi="Times New Roman"/>
          <w:sz w:val="28"/>
          <w:szCs w:val="28"/>
        </w:rPr>
        <w:t xml:space="preserve">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14:paraId="7EBBB2FC" w14:textId="77777777" w:rsidR="0056749C" w:rsidRPr="0056749C" w:rsidRDefault="0056749C" w:rsidP="0056749C">
      <w:pPr>
        <w:spacing w:after="0" w:line="240" w:lineRule="auto"/>
        <w:jc w:val="both"/>
        <w:rPr>
          <w:rFonts w:ascii="Times New Roman" w:eastAsia="Times New Roman" w:hAnsi="Times New Roman"/>
          <w:sz w:val="28"/>
          <w:szCs w:val="60"/>
          <w:lang w:eastAsia="ru-RU"/>
        </w:rPr>
      </w:pPr>
    </w:p>
    <w:p w14:paraId="55637D7B" w14:textId="77777777" w:rsidR="00912279" w:rsidRPr="00912279" w:rsidRDefault="00912279" w:rsidP="00280475">
      <w:pPr>
        <w:spacing w:after="0" w:line="240" w:lineRule="auto"/>
        <w:ind w:firstLine="709"/>
        <w:jc w:val="both"/>
        <w:rPr>
          <w:rFonts w:ascii="Times New Roman" w:hAnsi="Times New Roman"/>
          <w:sz w:val="28"/>
        </w:rPr>
      </w:pPr>
    </w:p>
    <w:p w14:paraId="3B1B580B" w14:textId="77777777" w:rsidR="00C91A62" w:rsidRPr="00CC5A48" w:rsidRDefault="00C91A62" w:rsidP="00CC5A48">
      <w:pPr>
        <w:tabs>
          <w:tab w:val="left" w:pos="709"/>
        </w:tabs>
        <w:spacing w:after="0" w:line="240" w:lineRule="auto"/>
        <w:ind w:firstLine="709"/>
        <w:jc w:val="both"/>
        <w:rPr>
          <w:rFonts w:ascii="Times New Roman" w:eastAsia="Times New Roman" w:hAnsi="Times New Roman"/>
          <w:b/>
          <w:sz w:val="28"/>
          <w:szCs w:val="28"/>
          <w:lang w:eastAsia="ru-RU"/>
        </w:rPr>
      </w:pPr>
    </w:p>
    <w:p w14:paraId="230D7B5C" w14:textId="77777777" w:rsidR="00C91A62" w:rsidRPr="00C91A62" w:rsidRDefault="00C91A62" w:rsidP="00C91A62">
      <w:pPr>
        <w:tabs>
          <w:tab w:val="left" w:pos="709"/>
        </w:tabs>
        <w:spacing w:after="0" w:line="240" w:lineRule="auto"/>
        <w:ind w:firstLine="709"/>
        <w:jc w:val="both"/>
        <w:rPr>
          <w:rFonts w:ascii="Times New Roman" w:eastAsia="Times New Roman" w:hAnsi="Times New Roman"/>
          <w:b/>
          <w:sz w:val="27"/>
          <w:szCs w:val="27"/>
          <w:lang w:eastAsia="ru-RU"/>
        </w:rPr>
      </w:pPr>
    </w:p>
    <w:p w14:paraId="50D8AA3D" w14:textId="6426231A" w:rsidR="00481817" w:rsidRPr="00255694" w:rsidRDefault="00222F63" w:rsidP="00936CB4">
      <w:pPr>
        <w:spacing w:after="0" w:line="240" w:lineRule="auto"/>
        <w:jc w:val="both"/>
        <w:rPr>
          <w:rFonts w:ascii="Times New Roman" w:hAnsi="Times New Roman"/>
          <w:sz w:val="28"/>
          <w:szCs w:val="28"/>
        </w:rPr>
      </w:pPr>
      <w:r w:rsidRPr="00255694">
        <w:rPr>
          <w:rFonts w:ascii="Times New Roman" w:hAnsi="Times New Roman"/>
          <w:sz w:val="28"/>
          <w:szCs w:val="28"/>
        </w:rPr>
        <w:t>Глава</w:t>
      </w:r>
      <w:r w:rsidR="00481817" w:rsidRPr="00255694">
        <w:rPr>
          <w:rFonts w:ascii="Times New Roman" w:hAnsi="Times New Roman"/>
          <w:sz w:val="28"/>
          <w:szCs w:val="28"/>
        </w:rPr>
        <w:t xml:space="preserve"> МСУ</w:t>
      </w:r>
    </w:p>
    <w:p w14:paraId="52537C36" w14:textId="6BF88DD7" w:rsidR="007E4F62" w:rsidRPr="00280475" w:rsidRDefault="00481817" w:rsidP="00936CB4">
      <w:pPr>
        <w:spacing w:after="0" w:line="240" w:lineRule="auto"/>
        <w:jc w:val="both"/>
        <w:rPr>
          <w:rFonts w:ascii="Times New Roman" w:hAnsi="Times New Roman"/>
          <w:sz w:val="28"/>
        </w:rPr>
      </w:pPr>
      <w:r w:rsidRPr="00255694">
        <w:rPr>
          <w:rFonts w:ascii="Times New Roman" w:hAnsi="Times New Roman"/>
          <w:sz w:val="28"/>
        </w:rPr>
        <w:t>Сеченовского муниципального округа</w:t>
      </w:r>
      <w:r w:rsidRPr="00255694">
        <w:rPr>
          <w:rFonts w:ascii="Times New Roman" w:hAnsi="Times New Roman"/>
          <w:sz w:val="28"/>
        </w:rPr>
        <w:tab/>
      </w:r>
      <w:r w:rsidR="007E4F62" w:rsidRPr="00255694">
        <w:rPr>
          <w:rFonts w:ascii="Times New Roman" w:hAnsi="Times New Roman"/>
          <w:sz w:val="28"/>
        </w:rPr>
        <w:tab/>
      </w:r>
      <w:r w:rsidR="007E4F62" w:rsidRPr="00255694">
        <w:rPr>
          <w:rFonts w:ascii="Times New Roman" w:hAnsi="Times New Roman"/>
          <w:sz w:val="28"/>
        </w:rPr>
        <w:tab/>
        <w:t xml:space="preserve">                  </w:t>
      </w:r>
      <w:proofErr w:type="spellStart"/>
      <w:r w:rsidR="00222F63" w:rsidRPr="00255694">
        <w:rPr>
          <w:rFonts w:ascii="Times New Roman" w:hAnsi="Times New Roman"/>
          <w:sz w:val="28"/>
        </w:rPr>
        <w:t>Е.Г.Наборнов</w:t>
      </w:r>
      <w:proofErr w:type="spellEnd"/>
    </w:p>
    <w:p w14:paraId="6BC5B92B" w14:textId="77777777" w:rsidR="00912279" w:rsidRPr="00280475" w:rsidRDefault="00912279" w:rsidP="00936CB4">
      <w:pPr>
        <w:spacing w:after="0" w:line="240" w:lineRule="auto"/>
        <w:jc w:val="both"/>
        <w:rPr>
          <w:rFonts w:ascii="Times New Roman" w:hAnsi="Times New Roman"/>
          <w:sz w:val="28"/>
        </w:rPr>
      </w:pPr>
    </w:p>
    <w:p w14:paraId="1B5D991D" w14:textId="77777777" w:rsidR="00912279" w:rsidRPr="00280475" w:rsidRDefault="00912279" w:rsidP="00936CB4">
      <w:pPr>
        <w:spacing w:after="0" w:line="240" w:lineRule="auto"/>
        <w:jc w:val="both"/>
        <w:rPr>
          <w:rFonts w:ascii="Times New Roman" w:hAnsi="Times New Roman"/>
          <w:sz w:val="28"/>
        </w:rPr>
      </w:pPr>
    </w:p>
    <w:p w14:paraId="70C7B5FD" w14:textId="77777777" w:rsidR="00912279" w:rsidRPr="00280475" w:rsidRDefault="00912279" w:rsidP="00936CB4">
      <w:pPr>
        <w:spacing w:after="0" w:line="240" w:lineRule="auto"/>
        <w:jc w:val="both"/>
        <w:rPr>
          <w:rFonts w:ascii="Times New Roman" w:hAnsi="Times New Roman"/>
          <w:sz w:val="28"/>
        </w:rPr>
      </w:pPr>
    </w:p>
    <w:p w14:paraId="389D9D8D" w14:textId="77777777" w:rsidR="00912279" w:rsidRPr="0056749C" w:rsidRDefault="00912279" w:rsidP="00936CB4">
      <w:pPr>
        <w:spacing w:after="0" w:line="240" w:lineRule="auto"/>
        <w:jc w:val="both"/>
        <w:rPr>
          <w:rFonts w:ascii="Times New Roman" w:hAnsi="Times New Roman"/>
          <w:sz w:val="28"/>
        </w:rPr>
      </w:pPr>
    </w:p>
    <w:p w14:paraId="66872AB1" w14:textId="77777777" w:rsidR="00280475" w:rsidRPr="0056749C" w:rsidRDefault="00280475" w:rsidP="00936CB4">
      <w:pPr>
        <w:spacing w:after="0" w:line="240" w:lineRule="auto"/>
        <w:jc w:val="both"/>
        <w:rPr>
          <w:rFonts w:ascii="Times New Roman" w:hAnsi="Times New Roman"/>
          <w:sz w:val="28"/>
        </w:rPr>
      </w:pPr>
    </w:p>
    <w:p w14:paraId="6A7DA775" w14:textId="77777777" w:rsidR="00280475" w:rsidRPr="0056749C" w:rsidRDefault="00280475" w:rsidP="00936CB4">
      <w:pPr>
        <w:spacing w:after="0" w:line="240" w:lineRule="auto"/>
        <w:jc w:val="both"/>
        <w:rPr>
          <w:rFonts w:ascii="Times New Roman" w:hAnsi="Times New Roman"/>
          <w:sz w:val="28"/>
        </w:rPr>
      </w:pPr>
    </w:p>
    <w:p w14:paraId="718E2791" w14:textId="77777777" w:rsidR="00280475" w:rsidRDefault="00280475" w:rsidP="00936CB4">
      <w:pPr>
        <w:spacing w:after="0" w:line="240" w:lineRule="auto"/>
        <w:jc w:val="both"/>
        <w:rPr>
          <w:rFonts w:ascii="Times New Roman" w:hAnsi="Times New Roman"/>
          <w:sz w:val="28"/>
          <w:lang w:val="en-US"/>
        </w:rPr>
      </w:pPr>
    </w:p>
    <w:p w14:paraId="01CE60CA" w14:textId="77777777" w:rsidR="0056749C" w:rsidRDefault="0056749C" w:rsidP="00936CB4">
      <w:pPr>
        <w:spacing w:after="0" w:line="240" w:lineRule="auto"/>
        <w:jc w:val="both"/>
        <w:rPr>
          <w:rFonts w:ascii="Times New Roman" w:hAnsi="Times New Roman"/>
          <w:sz w:val="28"/>
          <w:lang w:val="en-US"/>
        </w:rPr>
      </w:pPr>
    </w:p>
    <w:p w14:paraId="6563E6CB" w14:textId="77777777" w:rsidR="0056749C" w:rsidRDefault="0056749C" w:rsidP="00936CB4">
      <w:pPr>
        <w:spacing w:after="0" w:line="240" w:lineRule="auto"/>
        <w:jc w:val="both"/>
        <w:rPr>
          <w:rFonts w:ascii="Times New Roman" w:hAnsi="Times New Roman"/>
          <w:sz w:val="28"/>
          <w:lang w:val="en-US"/>
        </w:rPr>
      </w:pPr>
    </w:p>
    <w:p w14:paraId="4499E98B" w14:textId="77777777" w:rsidR="0056749C" w:rsidRDefault="0056749C" w:rsidP="00936CB4">
      <w:pPr>
        <w:spacing w:after="0" w:line="240" w:lineRule="auto"/>
        <w:jc w:val="both"/>
        <w:rPr>
          <w:rFonts w:ascii="Times New Roman" w:hAnsi="Times New Roman"/>
          <w:sz w:val="28"/>
          <w:lang w:val="en-US"/>
        </w:rPr>
      </w:pPr>
    </w:p>
    <w:p w14:paraId="5FA14446" w14:textId="77777777" w:rsidR="0056749C" w:rsidRDefault="0056749C" w:rsidP="00936CB4">
      <w:pPr>
        <w:spacing w:after="0" w:line="240" w:lineRule="auto"/>
        <w:jc w:val="both"/>
        <w:rPr>
          <w:rFonts w:ascii="Times New Roman" w:hAnsi="Times New Roman"/>
          <w:sz w:val="28"/>
          <w:lang w:val="en-US"/>
        </w:rPr>
      </w:pPr>
    </w:p>
    <w:p w14:paraId="48C515E9" w14:textId="77777777" w:rsidR="0056749C" w:rsidRDefault="0056749C" w:rsidP="00936CB4">
      <w:pPr>
        <w:spacing w:after="0" w:line="240" w:lineRule="auto"/>
        <w:jc w:val="both"/>
        <w:rPr>
          <w:rFonts w:ascii="Times New Roman" w:hAnsi="Times New Roman"/>
          <w:sz w:val="28"/>
          <w:lang w:val="en-US"/>
        </w:rPr>
      </w:pPr>
    </w:p>
    <w:p w14:paraId="4BE65560" w14:textId="77777777" w:rsidR="0056749C" w:rsidRDefault="0056749C" w:rsidP="00936CB4">
      <w:pPr>
        <w:spacing w:after="0" w:line="240" w:lineRule="auto"/>
        <w:jc w:val="both"/>
        <w:rPr>
          <w:rFonts w:ascii="Times New Roman" w:hAnsi="Times New Roman"/>
          <w:sz w:val="28"/>
          <w:lang w:val="en-US"/>
        </w:rPr>
      </w:pPr>
    </w:p>
    <w:p w14:paraId="5E661386" w14:textId="77777777" w:rsidR="0056749C" w:rsidRDefault="0056749C" w:rsidP="00936CB4">
      <w:pPr>
        <w:spacing w:after="0" w:line="240" w:lineRule="auto"/>
        <w:jc w:val="both"/>
        <w:rPr>
          <w:rFonts w:ascii="Times New Roman" w:hAnsi="Times New Roman"/>
          <w:sz w:val="28"/>
          <w:lang w:val="en-US"/>
        </w:rPr>
      </w:pPr>
    </w:p>
    <w:p w14:paraId="0D07D8BE" w14:textId="77777777" w:rsidR="0056749C" w:rsidRDefault="0056749C" w:rsidP="00936CB4">
      <w:pPr>
        <w:spacing w:after="0" w:line="240" w:lineRule="auto"/>
        <w:jc w:val="both"/>
        <w:rPr>
          <w:rFonts w:ascii="Times New Roman" w:hAnsi="Times New Roman"/>
          <w:sz w:val="28"/>
          <w:lang w:val="en-US"/>
        </w:rPr>
      </w:pPr>
    </w:p>
    <w:p w14:paraId="0112BB6E" w14:textId="77777777" w:rsidR="0056749C" w:rsidRDefault="0056749C" w:rsidP="00936CB4">
      <w:pPr>
        <w:spacing w:after="0" w:line="240" w:lineRule="auto"/>
        <w:jc w:val="both"/>
        <w:rPr>
          <w:rFonts w:ascii="Times New Roman" w:hAnsi="Times New Roman"/>
          <w:sz w:val="28"/>
          <w:lang w:val="en-US"/>
        </w:rPr>
      </w:pPr>
    </w:p>
    <w:p w14:paraId="46AD2C99" w14:textId="77777777" w:rsidR="0056749C" w:rsidRDefault="0056749C" w:rsidP="00936CB4">
      <w:pPr>
        <w:spacing w:after="0" w:line="240" w:lineRule="auto"/>
        <w:jc w:val="both"/>
        <w:rPr>
          <w:rFonts w:ascii="Times New Roman" w:hAnsi="Times New Roman"/>
          <w:sz w:val="28"/>
          <w:lang w:val="en-US"/>
        </w:rPr>
      </w:pPr>
    </w:p>
    <w:p w14:paraId="7C94C7EA" w14:textId="77777777" w:rsidR="0056749C" w:rsidRDefault="0056749C" w:rsidP="00936CB4">
      <w:pPr>
        <w:spacing w:after="0" w:line="240" w:lineRule="auto"/>
        <w:jc w:val="both"/>
        <w:rPr>
          <w:rFonts w:ascii="Times New Roman" w:hAnsi="Times New Roman"/>
          <w:sz w:val="28"/>
          <w:lang w:val="en-US"/>
        </w:rPr>
      </w:pPr>
    </w:p>
    <w:p w14:paraId="72C65B9C" w14:textId="77777777" w:rsidR="0056749C" w:rsidRDefault="0056749C" w:rsidP="00936CB4">
      <w:pPr>
        <w:spacing w:after="0" w:line="240" w:lineRule="auto"/>
        <w:jc w:val="both"/>
        <w:rPr>
          <w:rFonts w:ascii="Times New Roman" w:hAnsi="Times New Roman"/>
          <w:sz w:val="28"/>
          <w:lang w:val="en-US"/>
        </w:rPr>
      </w:pPr>
    </w:p>
    <w:p w14:paraId="3EB55666" w14:textId="77777777" w:rsidR="0056749C" w:rsidRDefault="0056749C" w:rsidP="00936CB4">
      <w:pPr>
        <w:spacing w:after="0" w:line="240" w:lineRule="auto"/>
        <w:jc w:val="both"/>
        <w:rPr>
          <w:rFonts w:ascii="Times New Roman" w:hAnsi="Times New Roman"/>
          <w:sz w:val="28"/>
          <w:lang w:val="en-US"/>
        </w:rPr>
      </w:pPr>
    </w:p>
    <w:p w14:paraId="4DC06218" w14:textId="77777777" w:rsidR="0056749C" w:rsidRDefault="0056749C" w:rsidP="00936CB4">
      <w:pPr>
        <w:spacing w:after="0" w:line="240" w:lineRule="auto"/>
        <w:jc w:val="both"/>
        <w:rPr>
          <w:rFonts w:ascii="Times New Roman" w:hAnsi="Times New Roman"/>
          <w:sz w:val="28"/>
          <w:lang w:val="en-US"/>
        </w:rPr>
      </w:pPr>
    </w:p>
    <w:p w14:paraId="47DE3B01" w14:textId="66365742" w:rsidR="0056749C" w:rsidRPr="0056749C" w:rsidRDefault="0056749C" w:rsidP="0056749C">
      <w:pPr>
        <w:widowControl w:val="0"/>
        <w:autoSpaceDE w:val="0"/>
        <w:autoSpaceDN w:val="0"/>
        <w:spacing w:after="0" w:line="240" w:lineRule="auto"/>
        <w:jc w:val="right"/>
        <w:outlineLvl w:val="0"/>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lastRenderedPageBreak/>
        <w:t>ПРИЛОЖЕНИЕ</w:t>
      </w:r>
    </w:p>
    <w:p w14:paraId="30E8AC33" w14:textId="77777777" w:rsidR="0056749C" w:rsidRDefault="0056749C" w:rsidP="0056749C">
      <w:pPr>
        <w:widowControl w:val="0"/>
        <w:autoSpaceDE w:val="0"/>
        <w:autoSpaceDN w:val="0"/>
        <w:spacing w:after="0" w:line="240" w:lineRule="auto"/>
        <w:jc w:val="right"/>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к постановлению</w:t>
      </w:r>
      <w:r w:rsidRPr="0056749C">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А</w:t>
      </w:r>
      <w:r w:rsidRPr="0056749C">
        <w:rPr>
          <w:rFonts w:ascii="Times New Roman" w:eastAsiaTheme="minorEastAsia" w:hAnsi="Times New Roman"/>
          <w:sz w:val="24"/>
          <w:szCs w:val="24"/>
          <w:lang w:eastAsia="ru-RU"/>
        </w:rPr>
        <w:t>дминистрации</w:t>
      </w:r>
    </w:p>
    <w:p w14:paraId="6209A1DA" w14:textId="6922E1F0" w:rsidR="0056749C" w:rsidRPr="0056749C" w:rsidRDefault="0056749C" w:rsidP="0056749C">
      <w:pPr>
        <w:widowControl w:val="0"/>
        <w:autoSpaceDE w:val="0"/>
        <w:autoSpaceDN w:val="0"/>
        <w:spacing w:after="0" w:line="240" w:lineRule="auto"/>
        <w:jc w:val="right"/>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Сеченовского муниципального округа</w:t>
      </w:r>
    </w:p>
    <w:p w14:paraId="2693191D" w14:textId="288BFC6C" w:rsidR="0056749C" w:rsidRPr="0056749C" w:rsidRDefault="0056749C" w:rsidP="0056749C">
      <w:pPr>
        <w:widowControl w:val="0"/>
        <w:autoSpaceDE w:val="0"/>
        <w:autoSpaceDN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от 20.12.2024г. № 1017</w:t>
      </w:r>
    </w:p>
    <w:p w14:paraId="74373D1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06303145"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bookmarkStart w:id="0" w:name="P30"/>
      <w:bookmarkEnd w:id="0"/>
      <w:r w:rsidRPr="0056749C">
        <w:rPr>
          <w:rFonts w:ascii="Times New Roman" w:eastAsiaTheme="minorEastAsia" w:hAnsi="Times New Roman"/>
          <w:b/>
          <w:sz w:val="24"/>
          <w:szCs w:val="24"/>
          <w:lang w:eastAsia="ru-RU"/>
        </w:rPr>
        <w:t>АДМИНИСТРАТИВНЫЙ РЕГЛАМЕНТ</w:t>
      </w:r>
    </w:p>
    <w:p w14:paraId="34C621E7" w14:textId="7A09F54D"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ПО ПРЕДОСТАВЛЕНИЮ МУНИЦИПАЛЬНОЙ УСЛУГИ "ПРИНЯТИЕ РЕШЕНИЯ</w:t>
      </w:r>
      <w:r>
        <w:rPr>
          <w:rFonts w:ascii="Times New Roman" w:eastAsiaTheme="minorEastAsia" w:hAnsi="Times New Roman"/>
          <w:b/>
          <w:sz w:val="24"/>
          <w:szCs w:val="24"/>
          <w:lang w:eastAsia="ru-RU"/>
        </w:rPr>
        <w:t xml:space="preserve"> </w:t>
      </w:r>
      <w:r w:rsidRPr="0056749C">
        <w:rPr>
          <w:rFonts w:ascii="Times New Roman" w:eastAsiaTheme="minorEastAsia" w:hAnsi="Times New Roman"/>
          <w:b/>
          <w:sz w:val="24"/>
          <w:szCs w:val="24"/>
          <w:lang w:eastAsia="ru-RU"/>
        </w:rPr>
        <w:t>ОБ ИСПОЛЬЗОВАНИИ ДОННОГО ГРУНТА, ИЗВЛЕЧЕННОГО ПРИ ПРОВЕДЕНИИ</w:t>
      </w:r>
      <w:r>
        <w:rPr>
          <w:rFonts w:ascii="Times New Roman" w:eastAsiaTheme="minorEastAsia" w:hAnsi="Times New Roman"/>
          <w:b/>
          <w:sz w:val="24"/>
          <w:szCs w:val="24"/>
          <w:lang w:eastAsia="ru-RU"/>
        </w:rPr>
        <w:t xml:space="preserve"> </w:t>
      </w:r>
      <w:r w:rsidRPr="0056749C">
        <w:rPr>
          <w:rFonts w:ascii="Times New Roman" w:eastAsiaTheme="minorEastAsia" w:hAnsi="Times New Roman"/>
          <w:b/>
          <w:sz w:val="24"/>
          <w:szCs w:val="24"/>
          <w:lang w:eastAsia="ru-RU"/>
        </w:rPr>
        <w:t>ДНОУГЛУБИТЕЛЬНЫХ И ДРУГИХ РАБОТ, СВЯЗАННЫХ С ИЗМЕНЕНИЕМ ДНА</w:t>
      </w:r>
      <w:r>
        <w:rPr>
          <w:rFonts w:ascii="Times New Roman" w:eastAsiaTheme="minorEastAsia" w:hAnsi="Times New Roman"/>
          <w:b/>
          <w:sz w:val="24"/>
          <w:szCs w:val="24"/>
          <w:lang w:eastAsia="ru-RU"/>
        </w:rPr>
        <w:t xml:space="preserve"> </w:t>
      </w:r>
      <w:r w:rsidRPr="0056749C">
        <w:rPr>
          <w:rFonts w:ascii="Times New Roman" w:eastAsiaTheme="minorEastAsia" w:hAnsi="Times New Roman"/>
          <w:b/>
          <w:sz w:val="24"/>
          <w:szCs w:val="24"/>
          <w:lang w:eastAsia="ru-RU"/>
        </w:rPr>
        <w:t>И БЕРЕГОВ ВОДНЫХ ОБЪЕКТОВ, НА ТЕРРИТОРИИ СЕЧЕНОВСКОГО МУНИЦИПАЛЬНОГО ОКРУГА"</w:t>
      </w:r>
    </w:p>
    <w:p w14:paraId="300F7B2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5CF35D27" w14:textId="77777777" w:rsidR="0056749C" w:rsidRPr="0056749C" w:rsidRDefault="0056749C" w:rsidP="0056749C">
      <w:pPr>
        <w:widowControl w:val="0"/>
        <w:autoSpaceDE w:val="0"/>
        <w:autoSpaceDN w:val="0"/>
        <w:spacing w:after="0" w:line="240" w:lineRule="auto"/>
        <w:jc w:val="center"/>
        <w:outlineLvl w:val="1"/>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val="en-US" w:eastAsia="ru-RU"/>
        </w:rPr>
        <w:t>I</w:t>
      </w:r>
      <w:r w:rsidRPr="0056749C">
        <w:rPr>
          <w:rFonts w:ascii="Times New Roman" w:eastAsiaTheme="minorEastAsia" w:hAnsi="Times New Roman"/>
          <w:b/>
          <w:sz w:val="24"/>
          <w:szCs w:val="24"/>
          <w:lang w:eastAsia="ru-RU"/>
        </w:rPr>
        <w:t>.ОБЩИЕ ПОЛОЖЕНИЯ</w:t>
      </w:r>
    </w:p>
    <w:p w14:paraId="7F499BE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45EEB4A0"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Предмет регулирования</w:t>
      </w:r>
    </w:p>
    <w:p w14:paraId="71943184"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административного регламента</w:t>
      </w:r>
    </w:p>
    <w:p w14:paraId="5D3C9B8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7927463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 </w:t>
      </w:r>
      <w:proofErr w:type="gramStart"/>
      <w:r w:rsidRPr="0056749C">
        <w:rPr>
          <w:rFonts w:ascii="Times New Roman" w:eastAsiaTheme="minorEastAsia" w:hAnsi="Times New Roman"/>
          <w:sz w:val="24"/>
          <w:szCs w:val="24"/>
          <w:lang w:eastAsia="ru-RU"/>
        </w:rPr>
        <w:t>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 (далее - Регламент) определяет стандарт, сроки и последовательность выполнения административных процедур (действий) по предоставлению администрацией Сеченовского муниципального округа  Нижегородской области муниципальной услуги.</w:t>
      </w:r>
      <w:proofErr w:type="gramEnd"/>
    </w:p>
    <w:p w14:paraId="72BD59F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Административный регламент предоставления муниципальной услуги распространяется на правоотношения, связанные с принятием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 Нижегородской области.</w:t>
      </w:r>
    </w:p>
    <w:p w14:paraId="6532069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Действие настоящего Регламента не распространяется на отношения, связанные с изменением дна и берегов водных объектов, находящихся в федеральной собственности.</w:t>
      </w:r>
    </w:p>
    <w:p w14:paraId="4B34AEC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F2281F4"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bookmarkStart w:id="1" w:name="P46"/>
      <w:bookmarkEnd w:id="1"/>
      <w:r w:rsidRPr="0056749C">
        <w:rPr>
          <w:rFonts w:ascii="Times New Roman" w:eastAsiaTheme="minorEastAsia" w:hAnsi="Times New Roman"/>
          <w:b/>
          <w:sz w:val="24"/>
          <w:szCs w:val="24"/>
          <w:lang w:eastAsia="ru-RU"/>
        </w:rPr>
        <w:t>Круг заявителей</w:t>
      </w:r>
    </w:p>
    <w:p w14:paraId="29E0502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1D707C5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2. Заявителями на получение муниципальной услуги (далее - заявители) являются физическое и юридическое лицо, осуществляющее проведение соответствующих видов работ.</w:t>
      </w:r>
    </w:p>
    <w:p w14:paraId="7F5F76C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От имени заявителя могут выступать его представители, имеющие право в </w:t>
      </w:r>
      <w:proofErr w:type="gramStart"/>
      <w:r w:rsidRPr="0056749C">
        <w:rPr>
          <w:rFonts w:ascii="Times New Roman" w:eastAsiaTheme="minorEastAsia" w:hAnsi="Times New Roman"/>
          <w:sz w:val="24"/>
          <w:szCs w:val="24"/>
          <w:lang w:eastAsia="ru-RU"/>
        </w:rPr>
        <w:t>соответствии</w:t>
      </w:r>
      <w:proofErr w:type="gramEnd"/>
      <w:r w:rsidRPr="0056749C">
        <w:rPr>
          <w:rFonts w:ascii="Times New Roman" w:eastAsiaTheme="minorEastAsia" w:hAnsi="Times New Roman"/>
          <w:sz w:val="24"/>
          <w:szCs w:val="24"/>
          <w:lang w:eastAsia="ru-RU"/>
        </w:rPr>
        <w:t xml:space="preserve">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0C5C108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3.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56749C">
        <w:rPr>
          <w:rFonts w:ascii="Times New Roman" w:eastAsiaTheme="minorEastAsia" w:hAnsi="Times New Roman"/>
          <w:sz w:val="24"/>
          <w:szCs w:val="24"/>
          <w:lang w:eastAsia="ru-RU"/>
        </w:rPr>
        <w:t>и</w:t>
      </w:r>
      <w:proofErr w:type="gramEnd"/>
      <w:r w:rsidRPr="0056749C">
        <w:rPr>
          <w:rFonts w:ascii="Times New Roman" w:eastAsiaTheme="minorEastAsia" w:hAnsi="Times New Roman"/>
          <w:sz w:val="24"/>
          <w:szCs w:val="24"/>
          <w:lang w:eastAsia="ru-RU"/>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42F2BDEB" w14:textId="77777777" w:rsidR="0056749C" w:rsidRPr="0056749C" w:rsidRDefault="0056749C" w:rsidP="0056749C">
      <w:pPr>
        <w:widowControl w:val="0"/>
        <w:kinsoku w:val="0"/>
        <w:overflowPunct w:val="0"/>
        <w:autoSpaceDE w:val="0"/>
        <w:autoSpaceDN w:val="0"/>
        <w:adjustRightInd w:val="0"/>
        <w:spacing w:after="0" w:line="240" w:lineRule="auto"/>
        <w:contextualSpacing/>
        <w:jc w:val="both"/>
        <w:rPr>
          <w:rFonts w:ascii="Times New Roman" w:eastAsia="Times New Roman" w:hAnsi="Times New Roman"/>
          <w:b/>
          <w:bCs/>
          <w:sz w:val="24"/>
          <w:szCs w:val="24"/>
          <w:lang w:val="x-none" w:eastAsia="ru-RU"/>
        </w:rPr>
      </w:pPr>
    </w:p>
    <w:p w14:paraId="756CC70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bookmarkStart w:id="2" w:name="_Toc110269023"/>
      <w:r w:rsidRPr="0056749C">
        <w:rPr>
          <w:rFonts w:ascii="Times New Roman" w:eastAsia="Times New Roman" w:hAnsi="Times New Roman"/>
          <w:b/>
          <w:sz w:val="24"/>
          <w:szCs w:val="24"/>
          <w:lang w:eastAsia="ru-RU"/>
        </w:rPr>
        <w:t xml:space="preserve">Требования к предоставлению заявителю муниципальной услуги в </w:t>
      </w:r>
      <w:proofErr w:type="gramStart"/>
      <w:r w:rsidRPr="0056749C">
        <w:rPr>
          <w:rFonts w:ascii="Times New Roman" w:eastAsia="Times New Roman" w:hAnsi="Times New Roman"/>
          <w:b/>
          <w:sz w:val="24"/>
          <w:szCs w:val="24"/>
          <w:lang w:eastAsia="ru-RU"/>
        </w:rPr>
        <w:t>соответствии</w:t>
      </w:r>
      <w:proofErr w:type="gramEnd"/>
      <w:r w:rsidRPr="0056749C">
        <w:rPr>
          <w:rFonts w:ascii="Times New Roman" w:eastAsia="Times New Roman" w:hAnsi="Times New Roman"/>
          <w:b/>
          <w:sz w:val="24"/>
          <w:szCs w:val="24"/>
          <w:lang w:eastAsia="ru-RU"/>
        </w:rPr>
        <w:t xml:space="preserve"> с вариантом предоставления муниципальной услуги, соответствующим признакам </w:t>
      </w:r>
      <w:r w:rsidRPr="0056749C">
        <w:rPr>
          <w:rFonts w:ascii="Times New Roman" w:eastAsia="Times New Roman" w:hAnsi="Times New Roman"/>
          <w:b/>
          <w:sz w:val="24"/>
          <w:szCs w:val="24"/>
          <w:lang w:eastAsia="ru-RU"/>
        </w:rPr>
        <w:lastRenderedPageBreak/>
        <w:t xml:space="preserve">заявителя, определённым в результате анкетирования, проводимого Администрацией Сеченовского муниципального округа, а также результата, за предоставлением которого обратился </w:t>
      </w:r>
      <w:bookmarkEnd w:id="2"/>
      <w:r w:rsidRPr="0056749C">
        <w:rPr>
          <w:rFonts w:ascii="Times New Roman" w:eastAsia="Times New Roman" w:hAnsi="Times New Roman"/>
          <w:b/>
          <w:sz w:val="24"/>
          <w:szCs w:val="24"/>
          <w:lang w:eastAsia="ru-RU"/>
        </w:rPr>
        <w:t>заявитель</w:t>
      </w:r>
    </w:p>
    <w:p w14:paraId="691C052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4. </w:t>
      </w:r>
      <w:proofErr w:type="gramStart"/>
      <w:r w:rsidRPr="0056749C">
        <w:rPr>
          <w:rFonts w:ascii="Times New Roman" w:eastAsiaTheme="minorEastAsia" w:hAnsi="Times New Roman"/>
          <w:sz w:val="24"/>
          <w:szCs w:val="24"/>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а также в федеральной государственной информационной системе "Единый портал государственных и муниципальных услуг (функций)" (</w:t>
      </w:r>
      <w:hyperlink r:id="rId12">
        <w:r w:rsidRPr="0056749C">
          <w:rPr>
            <w:rFonts w:ascii="Times New Roman" w:eastAsiaTheme="minorEastAsia" w:hAnsi="Times New Roman"/>
            <w:color w:val="0000FF"/>
            <w:sz w:val="24"/>
            <w:szCs w:val="24"/>
            <w:lang w:eastAsia="ru-RU"/>
          </w:rPr>
          <w:t>www.gosuslugi.ru</w:t>
        </w:r>
      </w:hyperlink>
      <w:r w:rsidRPr="0056749C">
        <w:rPr>
          <w:rFonts w:ascii="Times New Roman" w:eastAsiaTheme="minorEastAsia" w:hAnsi="Times New Roman"/>
          <w:sz w:val="24"/>
          <w:szCs w:val="24"/>
          <w:lang w:eastAsia="ru-RU"/>
        </w:rPr>
        <w:t>) (далее - Единый Портал).</w:t>
      </w:r>
      <w:proofErr w:type="gramEnd"/>
    </w:p>
    <w:p w14:paraId="72FF5AA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5. Информирование о предоставлении муниципальной услуги осуществляется: в Администрации Сеченовского муниципального округа</w:t>
      </w:r>
      <w:proofErr w:type="gramStart"/>
      <w:r w:rsidRPr="0056749C">
        <w:rPr>
          <w:rFonts w:ascii="Times New Roman" w:eastAsiaTheme="minorEastAsia" w:hAnsi="Times New Roman"/>
          <w:sz w:val="24"/>
          <w:szCs w:val="24"/>
          <w:lang w:eastAsia="ru-RU"/>
        </w:rPr>
        <w:t xml:space="preserve"> :</w:t>
      </w:r>
      <w:proofErr w:type="gramEnd"/>
    </w:p>
    <w:p w14:paraId="4945813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в устной форме при личном приеме заявителя;</w:t>
      </w:r>
    </w:p>
    <w:p w14:paraId="0A7A54C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с использованием средств телефонной связи;</w:t>
      </w:r>
    </w:p>
    <w:p w14:paraId="1213023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путем направления письменного ответа на обращение заявителя посредством почтовой связи;</w:t>
      </w:r>
    </w:p>
    <w:p w14:paraId="7E48494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w:t>
      </w:r>
    </w:p>
    <w:p w14:paraId="3630E29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с использованием информационных материалов (брошюр, буклетов, памяток и т.д.);</w:t>
      </w:r>
    </w:p>
    <w:p w14:paraId="0C71AFF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на информационных стендах;</w:t>
      </w:r>
    </w:p>
    <w:p w14:paraId="0078934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путем размещения информации в открытой и доступной форме в Интернете на официальном сайте администрации Сеченовского муниципального округа</w:t>
      </w:r>
      <w:r w:rsidRPr="0056749C">
        <w:rPr>
          <w:rFonts w:ascii="Times New Roman" w:hAnsi="Times New Roman"/>
          <w:i/>
          <w:iCs/>
          <w:sz w:val="24"/>
          <w:szCs w:val="24"/>
        </w:rPr>
        <w:t xml:space="preserve"> https://sechenovo.nobl.ru/</w:t>
      </w:r>
    </w:p>
    <w:p w14:paraId="2CB646D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6.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67C83CE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 входящем номере, под которым зарегистрировано заявление о предоставлении муниципальной услуги;</w:t>
      </w:r>
    </w:p>
    <w:p w14:paraId="07D497D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 принятии решения по конкретному заявлению о предоставлении муниципальной услуги;</w:t>
      </w:r>
    </w:p>
    <w:p w14:paraId="01D1B3E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 перечне нормативных правовых актов, в соответствии с которыми предоставляется муниципальная услуга (наименование, номер, дата принятия);</w:t>
      </w:r>
    </w:p>
    <w:p w14:paraId="64F0540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72D37A1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 месте размещения на официальном сайте администрации города Арзамаса Нижегородской области справочной информации по предоставлению муниципальной услуги;</w:t>
      </w:r>
    </w:p>
    <w:p w14:paraId="35FF990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 иным вопросам, входящим в компетенцию должностных лиц Отдела, не требующим дополнительного изучения.</w:t>
      </w:r>
    </w:p>
    <w:p w14:paraId="299E5EC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7. Консультирование по вопросам предоставления муниципальной услуги осуществляется бесплатно.</w:t>
      </w:r>
    </w:p>
    <w:p w14:paraId="3BA621A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14:paraId="6F66C49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Письменный ответ должен содержать полный и мотивированный ответ на поставленный вопрос.</w:t>
      </w:r>
    </w:p>
    <w:p w14:paraId="5490870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9.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79A18C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10. Справочная информация, включая информацию о месте нахождения и графике работы, справочных телефонах, адресе электронной почты, формах обратной связи размещается на официальном сайте администрации Сеченовского муниципального округа </w:t>
      </w:r>
      <w:r w:rsidRPr="0056749C">
        <w:rPr>
          <w:rFonts w:ascii="Times New Roman" w:eastAsiaTheme="minorEastAsia" w:hAnsi="Times New Roman"/>
          <w:sz w:val="24"/>
          <w:szCs w:val="24"/>
          <w:lang w:eastAsia="ru-RU"/>
        </w:rPr>
        <w:lastRenderedPageBreak/>
        <w:t xml:space="preserve">Нижегородской области </w:t>
      </w:r>
      <w:hyperlink r:id="rId13" w:history="1">
        <w:r w:rsidRPr="0056749C">
          <w:rPr>
            <w:rFonts w:ascii="Times New Roman" w:hAnsi="Times New Roman"/>
            <w:color w:val="0000FF"/>
            <w:sz w:val="24"/>
            <w:szCs w:val="24"/>
            <w:u w:val="single"/>
          </w:rPr>
          <w:t>https://sechenovo.nobl.ru/</w:t>
        </w:r>
      </w:hyperlink>
      <w:r w:rsidRPr="0056749C">
        <w:rPr>
          <w:rFonts w:ascii="Times New Roman" w:hAnsi="Times New Roman"/>
          <w:sz w:val="24"/>
          <w:szCs w:val="24"/>
        </w:rPr>
        <w:t xml:space="preserve"> </w:t>
      </w:r>
      <w:r w:rsidRPr="0056749C">
        <w:rPr>
          <w:rFonts w:ascii="Times New Roman" w:eastAsiaTheme="minorEastAsia" w:hAnsi="Times New Roman"/>
          <w:sz w:val="24"/>
          <w:szCs w:val="24"/>
          <w:lang w:eastAsia="ru-RU"/>
        </w:rPr>
        <w:t xml:space="preserve">и на </w:t>
      </w:r>
      <w:proofErr w:type="spellStart"/>
      <w:proofErr w:type="gramStart"/>
      <w:r w:rsidRPr="0056749C">
        <w:rPr>
          <w:rFonts w:ascii="Times New Roman" w:hAnsi="Times New Roman"/>
          <w:sz w:val="24"/>
          <w:szCs w:val="24"/>
        </w:rPr>
        <w:t>на</w:t>
      </w:r>
      <w:proofErr w:type="spellEnd"/>
      <w:proofErr w:type="gramEnd"/>
      <w:r w:rsidRPr="0056749C">
        <w:rPr>
          <w:rFonts w:ascii="Times New Roman" w:hAnsi="Times New Roman"/>
          <w:sz w:val="24"/>
          <w:szCs w:val="24"/>
        </w:rPr>
        <w:t xml:space="preserve"> ЕПГУ,</w:t>
      </w:r>
      <w:r w:rsidRPr="0056749C">
        <w:rPr>
          <w:rFonts w:ascii="Times New Roman" w:hAnsi="Times New Roman"/>
          <w:spacing w:val="-57"/>
          <w:sz w:val="24"/>
          <w:szCs w:val="24"/>
        </w:rPr>
        <w:t xml:space="preserve"> </w:t>
      </w:r>
      <w:r w:rsidRPr="0056749C">
        <w:rPr>
          <w:rFonts w:ascii="Times New Roman" w:hAnsi="Times New Roman"/>
          <w:sz w:val="24"/>
          <w:szCs w:val="24"/>
        </w:rPr>
        <w:t>РПГУ.</w:t>
      </w:r>
    </w:p>
    <w:p w14:paraId="7DB4507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097FF9D1" w14:textId="77777777" w:rsidR="0056749C" w:rsidRPr="0056749C" w:rsidRDefault="0056749C" w:rsidP="0056749C">
      <w:pPr>
        <w:widowControl w:val="0"/>
        <w:autoSpaceDE w:val="0"/>
        <w:autoSpaceDN w:val="0"/>
        <w:spacing w:after="0" w:line="240" w:lineRule="auto"/>
        <w:jc w:val="center"/>
        <w:outlineLvl w:val="1"/>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 II. СТАНДАРТ ПРЕДОСТАВЛЕНИЯ МУНИЦИПАЛЬНОЙ УСЛУГИ</w:t>
      </w:r>
    </w:p>
    <w:p w14:paraId="0D9F81E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B470628"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Наименование муниципальной услуги</w:t>
      </w:r>
    </w:p>
    <w:p w14:paraId="2EC40FD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29F6BE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Сеченовского муниципального округа Нижегородской области".</w:t>
      </w:r>
    </w:p>
    <w:p w14:paraId="28FACEB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8D80D01"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2. Наименование органа,</w:t>
      </w:r>
    </w:p>
    <w:p w14:paraId="5377BBC0"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proofErr w:type="gramStart"/>
      <w:r w:rsidRPr="0056749C">
        <w:rPr>
          <w:rFonts w:ascii="Times New Roman" w:eastAsiaTheme="minorEastAsia" w:hAnsi="Times New Roman"/>
          <w:b/>
          <w:sz w:val="24"/>
          <w:szCs w:val="24"/>
          <w:lang w:eastAsia="ru-RU"/>
        </w:rPr>
        <w:t>предоставляющего</w:t>
      </w:r>
      <w:proofErr w:type="gramEnd"/>
      <w:r w:rsidRPr="0056749C">
        <w:rPr>
          <w:rFonts w:ascii="Times New Roman" w:eastAsiaTheme="minorEastAsia" w:hAnsi="Times New Roman"/>
          <w:b/>
          <w:sz w:val="24"/>
          <w:szCs w:val="24"/>
          <w:lang w:eastAsia="ru-RU"/>
        </w:rPr>
        <w:t xml:space="preserve"> муниципальную услугу</w:t>
      </w:r>
    </w:p>
    <w:p w14:paraId="336A8D2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19B66AFD" w14:textId="77777777" w:rsidR="0056749C" w:rsidRPr="0056749C" w:rsidRDefault="0056749C" w:rsidP="0056749C">
      <w:pPr>
        <w:widowControl w:val="0"/>
        <w:tabs>
          <w:tab w:val="left" w:pos="866"/>
          <w:tab w:val="left" w:pos="3695"/>
          <w:tab w:val="left" w:pos="6597"/>
          <w:tab w:val="left" w:pos="6900"/>
          <w:tab w:val="left" w:pos="8565"/>
        </w:tabs>
        <w:autoSpaceDE w:val="0"/>
        <w:autoSpaceDN w:val="0"/>
        <w:adjustRightInd w:val="0"/>
        <w:spacing w:after="0" w:line="240" w:lineRule="auto"/>
        <w:rPr>
          <w:rFonts w:ascii="Times New Roman" w:hAnsi="Times New Roman"/>
          <w:sz w:val="24"/>
          <w:szCs w:val="24"/>
          <w:lang w:eastAsia="ru-RU"/>
        </w:rPr>
      </w:pPr>
      <w:r w:rsidRPr="0056749C">
        <w:rPr>
          <w:rFonts w:ascii="Times New Roman" w:eastAsia="Times New Roman" w:hAnsi="Times New Roman"/>
          <w:sz w:val="24"/>
          <w:szCs w:val="24"/>
          <w:lang w:eastAsia="ru-RU"/>
        </w:rPr>
        <w:t xml:space="preserve">       12.</w:t>
      </w:r>
      <w:r w:rsidRPr="0056749C">
        <w:rPr>
          <w:rFonts w:ascii="Times New Roman" w:eastAsia="Times New Roman" w:hAnsi="Times New Roman"/>
          <w:sz w:val="24"/>
          <w:szCs w:val="24"/>
          <w:lang w:eastAsia="ru-RU"/>
        </w:rPr>
        <w:tab/>
        <w:t xml:space="preserve">Предоставление  </w:t>
      </w:r>
      <w:r w:rsidRPr="0056749C">
        <w:rPr>
          <w:rFonts w:ascii="Times New Roman" w:eastAsia="Times New Roman" w:hAnsi="Times New Roman"/>
          <w:sz w:val="24"/>
          <w:szCs w:val="24"/>
        </w:rPr>
        <w:t xml:space="preserve">муниципальной услуги осуществляет структурное подразделение Администрации Сеченовского муниципального округа  - </w:t>
      </w:r>
      <w:r w:rsidRPr="0056749C">
        <w:rPr>
          <w:rFonts w:ascii="Times New Roman" w:eastAsia="Times New Roman" w:hAnsi="Times New Roman"/>
          <w:sz w:val="24"/>
          <w:szCs w:val="24"/>
          <w:u w:val="single"/>
        </w:rPr>
        <w:t>Управление капитального строительства, ЖКХ, жилищной политики и жилищного фонда (</w:t>
      </w:r>
      <w:r w:rsidRPr="0056749C">
        <w:rPr>
          <w:rFonts w:ascii="Times New Roman" w:eastAsia="Times New Roman" w:hAnsi="Times New Roman"/>
          <w:sz w:val="24"/>
          <w:szCs w:val="24"/>
        </w:rPr>
        <w:t>далее</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Уполномоченный</w:t>
      </w:r>
      <w:r w:rsidRPr="0056749C">
        <w:rPr>
          <w:rFonts w:ascii="Times New Roman" w:eastAsia="Times New Roman" w:hAnsi="Times New Roman"/>
          <w:spacing w:val="-7"/>
          <w:sz w:val="24"/>
          <w:szCs w:val="24"/>
        </w:rPr>
        <w:t xml:space="preserve"> </w:t>
      </w:r>
      <w:r w:rsidRPr="0056749C">
        <w:rPr>
          <w:rFonts w:ascii="Times New Roman" w:eastAsia="Times New Roman" w:hAnsi="Times New Roman"/>
          <w:sz w:val="24"/>
          <w:szCs w:val="24"/>
        </w:rPr>
        <w:t>орган).</w:t>
      </w:r>
      <w:r w:rsidRPr="0056749C">
        <w:rPr>
          <w:rFonts w:ascii="Times New Roman" w:hAnsi="Times New Roman"/>
          <w:sz w:val="24"/>
          <w:szCs w:val="24"/>
          <w:lang w:eastAsia="ru-RU"/>
        </w:rPr>
        <w:t xml:space="preserve"> Адрес местонахождения:607580,Нижегородская область, Сеченовский муниципальный округ, село Сеченово, площадь Советская, д. 2 официальный сайт </w:t>
      </w:r>
      <w:hyperlink r:id="rId14" w:history="1">
        <w:r w:rsidRPr="0056749C">
          <w:rPr>
            <w:rFonts w:ascii="Times New Roman" w:hAnsi="Times New Roman"/>
            <w:color w:val="0000FF"/>
            <w:sz w:val="24"/>
            <w:szCs w:val="24"/>
            <w:u w:val="single"/>
            <w:lang w:eastAsia="ru-RU"/>
          </w:rPr>
          <w:t>https://sechenovo.nobl.ru/</w:t>
        </w:r>
      </w:hyperlink>
      <w:r w:rsidRPr="0056749C">
        <w:rPr>
          <w:rFonts w:ascii="Times New Roman" w:hAnsi="Times New Roman"/>
          <w:sz w:val="24"/>
          <w:szCs w:val="24"/>
          <w:lang w:eastAsia="ru-RU"/>
        </w:rPr>
        <w:t xml:space="preserve"> .</w:t>
      </w:r>
    </w:p>
    <w:p w14:paraId="06332084" w14:textId="77777777" w:rsidR="0056749C" w:rsidRPr="0056749C" w:rsidRDefault="0056749C" w:rsidP="0056749C">
      <w:pPr>
        <w:widowControl w:val="0"/>
        <w:tabs>
          <w:tab w:val="left" w:pos="866"/>
          <w:tab w:val="left" w:pos="3695"/>
          <w:tab w:val="left" w:pos="6597"/>
          <w:tab w:val="left" w:pos="6900"/>
          <w:tab w:val="left" w:pos="8565"/>
        </w:tabs>
        <w:autoSpaceDE w:val="0"/>
        <w:autoSpaceDN w:val="0"/>
        <w:adjustRightInd w:val="0"/>
        <w:spacing w:after="0" w:line="240" w:lineRule="auto"/>
        <w:rPr>
          <w:rFonts w:ascii="Times New Roman" w:eastAsia="Times New Roman" w:hAnsi="Times New Roman"/>
          <w:sz w:val="24"/>
          <w:szCs w:val="24"/>
        </w:rPr>
      </w:pPr>
      <w:r w:rsidRPr="0056749C">
        <w:rPr>
          <w:rFonts w:ascii="Times New Roman" w:eastAsia="Times New Roman" w:hAnsi="Times New Roman"/>
          <w:sz w:val="24"/>
          <w:szCs w:val="24"/>
        </w:rPr>
        <w:t xml:space="preserve">Дни и время работы Администрации, время приёма граждан: </w:t>
      </w:r>
    </w:p>
    <w:p w14:paraId="727308B2" w14:textId="77777777" w:rsidR="0056749C" w:rsidRPr="0056749C" w:rsidRDefault="0056749C" w:rsidP="0056749C">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56749C">
        <w:rPr>
          <w:rFonts w:ascii="Times New Roman" w:eastAsia="Times New Roman" w:hAnsi="Times New Roman"/>
          <w:sz w:val="24"/>
          <w:szCs w:val="24"/>
        </w:rPr>
        <w:t>Время работы: понедельник  с 8.00 до 17.00ч. вторник - пятница с 8-00 до 16-00 час.</w:t>
      </w:r>
    </w:p>
    <w:p w14:paraId="42217CF7" w14:textId="77777777" w:rsidR="0056749C" w:rsidRPr="0056749C" w:rsidRDefault="0056749C" w:rsidP="0056749C">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56749C">
        <w:rPr>
          <w:rFonts w:ascii="Times New Roman" w:eastAsia="Times New Roman" w:hAnsi="Times New Roman"/>
          <w:sz w:val="24"/>
          <w:szCs w:val="24"/>
        </w:rPr>
        <w:t>Обеденный перерыв: с 12-00 до 13-00 час.</w:t>
      </w:r>
    </w:p>
    <w:p w14:paraId="19C3E394" w14:textId="77777777" w:rsidR="0056749C" w:rsidRPr="0056749C" w:rsidRDefault="0056749C" w:rsidP="0056749C">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56749C">
        <w:rPr>
          <w:rFonts w:ascii="Times New Roman" w:eastAsia="Times New Roman" w:hAnsi="Times New Roman"/>
          <w:sz w:val="24"/>
          <w:szCs w:val="24"/>
        </w:rPr>
        <w:t>Выходные дни: суббота-воскресенье.</w:t>
      </w:r>
    </w:p>
    <w:p w14:paraId="0AFE620F" w14:textId="77777777" w:rsidR="0056749C" w:rsidRPr="0056749C" w:rsidRDefault="0056749C" w:rsidP="0056749C">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56749C">
        <w:rPr>
          <w:rFonts w:ascii="Times New Roman" w:eastAsia="Times New Roman" w:hAnsi="Times New Roman"/>
          <w:sz w:val="24"/>
          <w:szCs w:val="24"/>
        </w:rPr>
        <w:t> </w:t>
      </w:r>
    </w:p>
    <w:p w14:paraId="5C04A341"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r w:rsidRPr="0056749C">
        <w:rPr>
          <w:rFonts w:eastAsiaTheme="minorEastAsia" w:cs="Calibri"/>
          <w:lang w:eastAsia="ru-RU"/>
        </w:rPr>
        <w:t xml:space="preserve"> </w:t>
      </w:r>
    </w:p>
    <w:p w14:paraId="38F7CB3B"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Результат</w:t>
      </w:r>
    </w:p>
    <w:p w14:paraId="153C6F60"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предоставления муниципальной услуги</w:t>
      </w:r>
    </w:p>
    <w:p w14:paraId="4A8980A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18196B2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13. Результатом предоставления муниципальной услуги являются:</w:t>
      </w:r>
    </w:p>
    <w:p w14:paraId="22305A8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принятие </w:t>
      </w:r>
      <w:hyperlink w:anchor="P980">
        <w:r w:rsidRPr="0056749C">
          <w:rPr>
            <w:rFonts w:ascii="Times New Roman" w:eastAsiaTheme="minorEastAsia" w:hAnsi="Times New Roman"/>
            <w:color w:val="0000FF"/>
            <w:sz w:val="24"/>
            <w:szCs w:val="24"/>
            <w:lang w:eastAsia="ru-RU"/>
          </w:rPr>
          <w:t>решения</w:t>
        </w:r>
      </w:hyperlink>
      <w:r w:rsidRPr="0056749C">
        <w:rPr>
          <w:rFonts w:ascii="Times New Roman" w:eastAsiaTheme="minorEastAsia" w:hAnsi="Times New Roman"/>
          <w:sz w:val="24"/>
          <w:szCs w:val="24"/>
          <w:lang w:eastAsia="ru-RU"/>
        </w:rPr>
        <w:t xml:space="preserve"> об использовании донного грунта, извлеченного при проведении дноуглубительных и других работ, связанных с изменением дна и берегов водных объектов (приложение N 4 к Регламенту);</w:t>
      </w:r>
    </w:p>
    <w:p w14:paraId="340E096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отказ в </w:t>
      </w:r>
      <w:proofErr w:type="gramStart"/>
      <w:r w:rsidRPr="0056749C">
        <w:rPr>
          <w:rFonts w:ascii="Times New Roman" w:eastAsiaTheme="minorEastAsia" w:hAnsi="Times New Roman"/>
          <w:sz w:val="24"/>
          <w:szCs w:val="24"/>
          <w:lang w:eastAsia="ru-RU"/>
        </w:rPr>
        <w:t>предоставлении</w:t>
      </w:r>
      <w:proofErr w:type="gramEnd"/>
      <w:r w:rsidRPr="0056749C">
        <w:rPr>
          <w:rFonts w:ascii="Times New Roman" w:eastAsiaTheme="minorEastAsia" w:hAnsi="Times New Roman"/>
          <w:sz w:val="24"/>
          <w:szCs w:val="24"/>
          <w:lang w:eastAsia="ru-RU"/>
        </w:rPr>
        <w:t xml:space="preserve"> муниципальной услуги.</w:t>
      </w:r>
    </w:p>
    <w:p w14:paraId="198C2AE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14. Результат предоставления муниципальной услуги по экстерриториальному принципу в </w:t>
      </w:r>
      <w:proofErr w:type="gramStart"/>
      <w:r w:rsidRPr="0056749C">
        <w:rPr>
          <w:rFonts w:ascii="Times New Roman" w:eastAsiaTheme="minorEastAsia" w:hAnsi="Times New Roman"/>
          <w:sz w:val="24"/>
          <w:szCs w:val="24"/>
          <w:lang w:eastAsia="ru-RU"/>
        </w:rPr>
        <w:t>виде</w:t>
      </w:r>
      <w:proofErr w:type="gramEnd"/>
      <w:r w:rsidRPr="0056749C">
        <w:rPr>
          <w:rFonts w:ascii="Times New Roman" w:eastAsiaTheme="minorEastAsia" w:hAnsi="Times New Roman"/>
          <w:sz w:val="24"/>
          <w:szCs w:val="24"/>
          <w:lang w:eastAsia="ru-RU"/>
        </w:rPr>
        <w:t xml:space="preserve"> электронных документов и (или) электронных образов документов заверяется уполномоченным должностным лицом Администрации.</w:t>
      </w:r>
    </w:p>
    <w:p w14:paraId="3157DD3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Администрацию.</w:t>
      </w:r>
    </w:p>
    <w:p w14:paraId="12CEE21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В </w:t>
      </w:r>
      <w:proofErr w:type="gramStart"/>
      <w:r w:rsidRPr="0056749C">
        <w:rPr>
          <w:rFonts w:ascii="Times New Roman" w:eastAsiaTheme="minorEastAsia" w:hAnsi="Times New Roman"/>
          <w:sz w:val="24"/>
          <w:szCs w:val="24"/>
          <w:lang w:eastAsia="ru-RU"/>
        </w:rPr>
        <w:t>качестве</w:t>
      </w:r>
      <w:proofErr w:type="gramEnd"/>
      <w:r w:rsidRPr="0056749C">
        <w:rPr>
          <w:rFonts w:ascii="Times New Roman" w:eastAsiaTheme="minorEastAsia" w:hAnsi="Times New Roman"/>
          <w:sz w:val="24"/>
          <w:szCs w:val="24"/>
          <w:lang w:eastAsia="ru-RU"/>
        </w:rPr>
        <w:t xml:space="preserve"> результата предоставления муниципальной услуги заявитель по его выбору вправе получить:</w:t>
      </w:r>
    </w:p>
    <w:p w14:paraId="25C3AAE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14:paraId="5E7F212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2) на бумажном носителе.</w:t>
      </w:r>
    </w:p>
    <w:p w14:paraId="4E279D7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60D10FA9" w14:textId="77777777" w:rsidR="0056749C" w:rsidRPr="0056749C" w:rsidRDefault="0056749C" w:rsidP="0056749C">
      <w:pPr>
        <w:widowControl w:val="0"/>
        <w:tabs>
          <w:tab w:val="left" w:pos="1486"/>
          <w:tab w:val="left" w:pos="10348"/>
        </w:tabs>
        <w:kinsoku w:val="0"/>
        <w:overflowPunct w:val="0"/>
        <w:autoSpaceDE w:val="0"/>
        <w:autoSpaceDN w:val="0"/>
        <w:adjustRightInd w:val="0"/>
        <w:spacing w:after="0" w:line="240" w:lineRule="auto"/>
        <w:jc w:val="center"/>
        <w:rPr>
          <w:rFonts w:ascii="Times New Roman" w:hAnsi="Times New Roman"/>
          <w:b/>
          <w:bCs/>
          <w:sz w:val="24"/>
          <w:szCs w:val="24"/>
          <w:lang w:val="x-none" w:eastAsia="x-none"/>
        </w:rPr>
      </w:pPr>
      <w:r w:rsidRPr="0056749C">
        <w:rPr>
          <w:rFonts w:ascii="Times New Roman" w:hAnsi="Times New Roman"/>
          <w:b/>
          <w:sz w:val="24"/>
          <w:szCs w:val="24"/>
          <w:lang w:val="x-none" w:eastAsia="x-none"/>
        </w:rPr>
        <w:t>Срок предоставления муниципальной  услуги</w:t>
      </w:r>
    </w:p>
    <w:p w14:paraId="4F52A50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val="x-none" w:eastAsia="ru-RU"/>
        </w:rPr>
      </w:pPr>
    </w:p>
    <w:p w14:paraId="3091E73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15. Срок предоставления муниципальной услуги составляет не более 15 рабочих дней со дня регистрации заявления о предоставлении муниципальной услуги и иных документов, указанных в </w:t>
      </w:r>
      <w:hyperlink w:anchor="P160">
        <w:r w:rsidRPr="0056749C">
          <w:rPr>
            <w:rFonts w:ascii="Times New Roman" w:eastAsiaTheme="minorEastAsia" w:hAnsi="Times New Roman"/>
            <w:sz w:val="24"/>
            <w:szCs w:val="24"/>
            <w:lang w:eastAsia="ru-RU"/>
          </w:rPr>
          <w:t>пункте</w:t>
        </w:r>
      </w:hyperlink>
      <w:r w:rsidRPr="0056749C">
        <w:rPr>
          <w:rFonts w:ascii="Times New Roman" w:eastAsiaTheme="minorEastAsia" w:hAnsi="Times New Roman"/>
          <w:sz w:val="24"/>
          <w:szCs w:val="24"/>
          <w:lang w:eastAsia="ru-RU"/>
        </w:rPr>
        <w:t xml:space="preserve"> 19 настоящего</w:t>
      </w:r>
      <w:r w:rsidRPr="0056749C">
        <w:rPr>
          <w:rFonts w:ascii="Times New Roman" w:eastAsiaTheme="minorEastAsia" w:hAnsi="Times New Roman"/>
          <w:color w:val="0000FF"/>
          <w:sz w:val="24"/>
          <w:szCs w:val="24"/>
          <w:lang w:eastAsia="ru-RU"/>
        </w:rPr>
        <w:t xml:space="preserve"> </w:t>
      </w:r>
      <w:r w:rsidRPr="0056749C">
        <w:rPr>
          <w:rFonts w:ascii="Times New Roman" w:eastAsiaTheme="minorEastAsia" w:hAnsi="Times New Roman"/>
          <w:sz w:val="24"/>
          <w:szCs w:val="24"/>
          <w:lang w:eastAsia="ru-RU"/>
        </w:rPr>
        <w:t xml:space="preserve"> Регламента.</w:t>
      </w:r>
    </w:p>
    <w:p w14:paraId="685F20F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16. Срок приостановления предоставления муниципальной услуги законодательством не </w:t>
      </w:r>
      <w:r w:rsidRPr="0056749C">
        <w:rPr>
          <w:rFonts w:ascii="Times New Roman" w:eastAsiaTheme="minorEastAsia" w:hAnsi="Times New Roman"/>
          <w:sz w:val="24"/>
          <w:szCs w:val="24"/>
          <w:lang w:eastAsia="ru-RU"/>
        </w:rPr>
        <w:lastRenderedPageBreak/>
        <w:t>предусмотрен.</w:t>
      </w:r>
    </w:p>
    <w:p w14:paraId="248149C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17. Срок выдачи (направления) документов, являющихся результатом предоставления муниципальной услуги, составляет 1 рабочий день.</w:t>
      </w:r>
    </w:p>
    <w:p w14:paraId="0EF71B4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8DF1691" w14:textId="77777777" w:rsidR="0056749C" w:rsidRPr="0056749C" w:rsidRDefault="0056749C" w:rsidP="0056749C">
      <w:pPr>
        <w:widowControl w:val="0"/>
        <w:kinsoku w:val="0"/>
        <w:overflowPunct w:val="0"/>
        <w:autoSpaceDE w:val="0"/>
        <w:autoSpaceDN w:val="0"/>
        <w:adjustRightInd w:val="0"/>
        <w:spacing w:after="0" w:line="240" w:lineRule="auto"/>
        <w:jc w:val="center"/>
        <w:rPr>
          <w:rFonts w:ascii="Times New Roman" w:hAnsi="Times New Roman"/>
          <w:b/>
          <w:sz w:val="24"/>
          <w:szCs w:val="24"/>
          <w:lang w:val="x-none" w:eastAsia="x-none"/>
        </w:rPr>
      </w:pPr>
      <w:r w:rsidRPr="0056749C">
        <w:rPr>
          <w:rFonts w:ascii="Times New Roman" w:hAnsi="Times New Roman"/>
          <w:b/>
          <w:color w:val="000000"/>
          <w:sz w:val="24"/>
          <w:szCs w:val="24"/>
          <w:shd w:val="clear" w:color="auto" w:fill="FFFFFF"/>
          <w:lang w:val="x-none" w:eastAsia="x-none"/>
        </w:rPr>
        <w:t>Правовые основания для предоставления муниципальной услуги</w:t>
      </w:r>
    </w:p>
    <w:p w14:paraId="617177F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val="x-none" w:eastAsia="ru-RU"/>
        </w:rPr>
      </w:pPr>
    </w:p>
    <w:p w14:paraId="59151168" w14:textId="77777777" w:rsidR="0056749C" w:rsidRPr="0056749C" w:rsidRDefault="0056749C" w:rsidP="0056749C">
      <w:pPr>
        <w:widowControl w:val="0"/>
        <w:tabs>
          <w:tab w:val="left" w:pos="1039"/>
        </w:tabs>
        <w:autoSpaceDE w:val="0"/>
        <w:autoSpaceDN w:val="0"/>
        <w:spacing w:after="0" w:line="240" w:lineRule="auto"/>
        <w:jc w:val="both"/>
        <w:rPr>
          <w:rFonts w:ascii="Times New Roman" w:eastAsia="Times New Roman" w:hAnsi="Times New Roman"/>
          <w:sz w:val="24"/>
          <w:szCs w:val="24"/>
        </w:rPr>
      </w:pPr>
      <w:r w:rsidRPr="0056749C">
        <w:rPr>
          <w:rFonts w:ascii="Times New Roman" w:eastAsia="Times New Roman" w:hAnsi="Times New Roman"/>
          <w:spacing w:val="-1"/>
          <w:sz w:val="24"/>
          <w:szCs w:val="24"/>
        </w:rPr>
        <w:t xml:space="preserve">        18.Перечень</w:t>
      </w:r>
      <w:r w:rsidRPr="0056749C">
        <w:rPr>
          <w:rFonts w:ascii="Times New Roman" w:eastAsia="Times New Roman" w:hAnsi="Times New Roman"/>
          <w:spacing w:val="-10"/>
          <w:sz w:val="24"/>
          <w:szCs w:val="24"/>
        </w:rPr>
        <w:t xml:space="preserve"> </w:t>
      </w:r>
      <w:r w:rsidRPr="0056749C">
        <w:rPr>
          <w:rFonts w:ascii="Times New Roman" w:eastAsia="Times New Roman" w:hAnsi="Times New Roman"/>
          <w:spacing w:val="-1"/>
          <w:sz w:val="24"/>
          <w:szCs w:val="24"/>
        </w:rPr>
        <w:t>нормативных</w:t>
      </w:r>
      <w:r w:rsidRPr="0056749C">
        <w:rPr>
          <w:rFonts w:ascii="Times New Roman" w:eastAsia="Times New Roman" w:hAnsi="Times New Roman"/>
          <w:spacing w:val="-13"/>
          <w:sz w:val="24"/>
          <w:szCs w:val="24"/>
        </w:rPr>
        <w:t xml:space="preserve"> </w:t>
      </w:r>
      <w:r w:rsidRPr="0056749C">
        <w:rPr>
          <w:rFonts w:ascii="Times New Roman" w:eastAsia="Times New Roman" w:hAnsi="Times New Roman"/>
          <w:sz w:val="24"/>
          <w:szCs w:val="24"/>
        </w:rPr>
        <w:t>правовых</w:t>
      </w:r>
      <w:r w:rsidRPr="0056749C">
        <w:rPr>
          <w:rFonts w:ascii="Times New Roman" w:eastAsia="Times New Roman" w:hAnsi="Times New Roman"/>
          <w:spacing w:val="-14"/>
          <w:sz w:val="24"/>
          <w:szCs w:val="24"/>
        </w:rPr>
        <w:t xml:space="preserve"> </w:t>
      </w:r>
      <w:r w:rsidRPr="0056749C">
        <w:rPr>
          <w:rFonts w:ascii="Times New Roman" w:eastAsia="Times New Roman" w:hAnsi="Times New Roman"/>
          <w:sz w:val="24"/>
          <w:szCs w:val="24"/>
        </w:rPr>
        <w:t>актов,</w:t>
      </w:r>
      <w:r w:rsidRPr="0056749C">
        <w:rPr>
          <w:rFonts w:ascii="Times New Roman" w:eastAsia="Times New Roman" w:hAnsi="Times New Roman"/>
          <w:spacing w:val="-8"/>
          <w:sz w:val="24"/>
          <w:szCs w:val="24"/>
        </w:rPr>
        <w:t xml:space="preserve"> </w:t>
      </w:r>
      <w:r w:rsidRPr="0056749C">
        <w:rPr>
          <w:rFonts w:ascii="Times New Roman" w:eastAsia="Times New Roman" w:hAnsi="Times New Roman"/>
          <w:sz w:val="24"/>
          <w:szCs w:val="24"/>
        </w:rPr>
        <w:t>регулирующих</w:t>
      </w:r>
      <w:r w:rsidRPr="0056749C">
        <w:rPr>
          <w:rFonts w:ascii="Times New Roman" w:eastAsia="Times New Roman" w:hAnsi="Times New Roman"/>
          <w:spacing w:val="-14"/>
          <w:sz w:val="24"/>
          <w:szCs w:val="24"/>
        </w:rPr>
        <w:t xml:space="preserve"> </w:t>
      </w:r>
      <w:r w:rsidRPr="0056749C">
        <w:rPr>
          <w:rFonts w:ascii="Times New Roman" w:eastAsia="Times New Roman" w:hAnsi="Times New Roman"/>
          <w:sz w:val="24"/>
          <w:szCs w:val="24"/>
        </w:rPr>
        <w:t>предоставление</w:t>
      </w:r>
      <w:r w:rsidRPr="0056749C">
        <w:rPr>
          <w:rFonts w:ascii="Times New Roman" w:eastAsia="Times New Roman" w:hAnsi="Times New Roman"/>
          <w:spacing w:val="-11"/>
          <w:sz w:val="24"/>
          <w:szCs w:val="24"/>
        </w:rPr>
        <w:t xml:space="preserve"> </w:t>
      </w:r>
      <w:r w:rsidRPr="0056749C">
        <w:rPr>
          <w:rFonts w:ascii="Times New Roman" w:eastAsia="Times New Roman" w:hAnsi="Times New Roman"/>
          <w:sz w:val="24"/>
          <w:szCs w:val="24"/>
        </w:rPr>
        <w:t>муниципальной</w:t>
      </w:r>
      <w:r w:rsidRPr="0056749C">
        <w:rPr>
          <w:rFonts w:ascii="Times New Roman" w:eastAsia="Times New Roman" w:hAnsi="Times New Roman"/>
          <w:spacing w:val="-58"/>
          <w:sz w:val="24"/>
          <w:szCs w:val="24"/>
        </w:rPr>
        <w:t xml:space="preserve"> </w:t>
      </w:r>
      <w:r w:rsidRPr="0056749C">
        <w:rPr>
          <w:rFonts w:ascii="Times New Roman" w:eastAsia="Times New Roman" w:hAnsi="Times New Roman"/>
          <w:sz w:val="24"/>
          <w:szCs w:val="24"/>
        </w:rPr>
        <w:t>услуги, информация о порядке досудебного (внесудебного) обжалования решений и действий</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(бездействия)</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Уполномоченного</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органа,</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а</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также</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о</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должностных</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лицах,</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муниципальных</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служащих,</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специалистов</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Уполномоченного</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органа</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размещаются</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на</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официальном</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сайте Уполномоченного органа в информационно-телекоммуникационной сети «Интернет»</w:t>
      </w:r>
      <w:r w:rsidRPr="0056749C">
        <w:rPr>
          <w:rFonts w:ascii="Times New Roman" w:eastAsia="Times New Roman" w:hAnsi="Times New Roman"/>
          <w:sz w:val="24"/>
          <w:szCs w:val="24"/>
          <w:lang w:eastAsia="ru-RU"/>
        </w:rPr>
        <w:t xml:space="preserve"> </w:t>
      </w:r>
      <w:hyperlink r:id="rId15" w:history="1">
        <w:r w:rsidRPr="0056749C">
          <w:rPr>
            <w:rFonts w:ascii="Times New Roman" w:eastAsia="Times New Roman" w:hAnsi="Times New Roman"/>
            <w:color w:val="0000FF"/>
            <w:sz w:val="24"/>
            <w:szCs w:val="24"/>
            <w:u w:val="single"/>
          </w:rPr>
          <w:t>https://sechenovo.nobl.ru/</w:t>
        </w:r>
      </w:hyperlink>
      <w:r w:rsidRPr="0056749C">
        <w:rPr>
          <w:rFonts w:ascii="Times New Roman" w:eastAsia="Times New Roman" w:hAnsi="Times New Roman"/>
          <w:sz w:val="24"/>
          <w:szCs w:val="24"/>
        </w:rPr>
        <w:t xml:space="preserve"> </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 на ЕПГУ,</w:t>
      </w:r>
      <w:r w:rsidRPr="0056749C">
        <w:rPr>
          <w:rFonts w:ascii="Times New Roman" w:eastAsia="Times New Roman" w:hAnsi="Times New Roman"/>
          <w:spacing w:val="-57"/>
          <w:sz w:val="24"/>
          <w:szCs w:val="24"/>
        </w:rPr>
        <w:t xml:space="preserve"> </w:t>
      </w:r>
      <w:r w:rsidRPr="0056749C">
        <w:rPr>
          <w:rFonts w:ascii="Times New Roman" w:eastAsia="Times New Roman" w:hAnsi="Times New Roman"/>
          <w:sz w:val="24"/>
          <w:szCs w:val="24"/>
        </w:rPr>
        <w:t>РПГУ.</w:t>
      </w:r>
    </w:p>
    <w:p w14:paraId="18499D39"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4"/>
          <w:szCs w:val="24"/>
        </w:rPr>
      </w:pPr>
      <w:r w:rsidRPr="0056749C">
        <w:rPr>
          <w:rFonts w:ascii="Times New Roman" w:eastAsia="Times New Roman" w:hAnsi="Times New Roman"/>
          <w:sz w:val="24"/>
          <w:szCs w:val="24"/>
        </w:rPr>
        <w:t>Уполномоченный орган обеспечивает размещение и актуализацию перечня нормативных</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правовых актов, регулирующих предоставление муниципальной услуги, информации о порядке</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досудебного (внесудебного) обжалования решений и действий (бездействия) Уполномоченного</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органа,</w:t>
      </w:r>
      <w:r w:rsidRPr="0056749C">
        <w:rPr>
          <w:rFonts w:ascii="Times New Roman" w:eastAsia="Times New Roman" w:hAnsi="Times New Roman"/>
          <w:spacing w:val="3"/>
          <w:sz w:val="24"/>
          <w:szCs w:val="24"/>
        </w:rPr>
        <w:t xml:space="preserve"> </w:t>
      </w:r>
      <w:r w:rsidRPr="0056749C">
        <w:rPr>
          <w:rFonts w:ascii="Times New Roman" w:eastAsia="Times New Roman" w:hAnsi="Times New Roman"/>
          <w:sz w:val="24"/>
          <w:szCs w:val="24"/>
        </w:rPr>
        <w:t>должностных</w:t>
      </w:r>
      <w:r w:rsidRPr="0056749C">
        <w:rPr>
          <w:rFonts w:ascii="Times New Roman" w:eastAsia="Times New Roman" w:hAnsi="Times New Roman"/>
          <w:spacing w:val="-4"/>
          <w:sz w:val="24"/>
          <w:szCs w:val="24"/>
        </w:rPr>
        <w:t xml:space="preserve"> </w:t>
      </w:r>
      <w:r w:rsidRPr="0056749C">
        <w:rPr>
          <w:rFonts w:ascii="Times New Roman" w:eastAsia="Times New Roman" w:hAnsi="Times New Roman"/>
          <w:sz w:val="24"/>
          <w:szCs w:val="24"/>
        </w:rPr>
        <w:t>лиц</w:t>
      </w:r>
      <w:r w:rsidRPr="0056749C">
        <w:rPr>
          <w:rFonts w:ascii="Times New Roman" w:eastAsia="Times New Roman" w:hAnsi="Times New Roman"/>
          <w:spacing w:val="-2"/>
          <w:sz w:val="24"/>
          <w:szCs w:val="24"/>
        </w:rPr>
        <w:t xml:space="preserve"> </w:t>
      </w:r>
      <w:r w:rsidRPr="0056749C">
        <w:rPr>
          <w:rFonts w:ascii="Times New Roman" w:eastAsia="Times New Roman" w:hAnsi="Times New Roman"/>
          <w:sz w:val="24"/>
          <w:szCs w:val="24"/>
        </w:rPr>
        <w:t>на</w:t>
      </w:r>
      <w:r w:rsidRPr="0056749C">
        <w:rPr>
          <w:rFonts w:ascii="Times New Roman" w:eastAsia="Times New Roman" w:hAnsi="Times New Roman"/>
          <w:spacing w:val="-5"/>
          <w:sz w:val="24"/>
          <w:szCs w:val="24"/>
        </w:rPr>
        <w:t xml:space="preserve"> </w:t>
      </w:r>
      <w:r w:rsidRPr="0056749C">
        <w:rPr>
          <w:rFonts w:ascii="Times New Roman" w:eastAsia="Times New Roman" w:hAnsi="Times New Roman"/>
          <w:sz w:val="24"/>
          <w:szCs w:val="24"/>
        </w:rPr>
        <w:t>официальном</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сайте Уполномоченного</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органа.</w:t>
      </w:r>
    </w:p>
    <w:p w14:paraId="5B21506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81637D7"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color w:val="000000"/>
          <w:sz w:val="24"/>
          <w:szCs w:val="24"/>
          <w:shd w:val="clear" w:color="auto" w:fill="FFFFFF"/>
          <w:lang w:eastAsia="ru-RU"/>
        </w:rPr>
      </w:pPr>
      <w:bookmarkStart w:id="3" w:name="P152"/>
      <w:bookmarkStart w:id="4" w:name="P160"/>
      <w:bookmarkStart w:id="5" w:name="_Toc110269030"/>
      <w:bookmarkEnd w:id="3"/>
      <w:bookmarkEnd w:id="4"/>
      <w:r w:rsidRPr="0056749C">
        <w:rPr>
          <w:rFonts w:ascii="Times New Roman" w:eastAsia="Times New Roman" w:hAnsi="Times New Roman"/>
          <w:b/>
          <w:bCs/>
          <w:color w:val="000000"/>
          <w:sz w:val="24"/>
          <w:szCs w:val="24"/>
          <w:shd w:val="clear" w:color="auto" w:fill="FFFFFF"/>
          <w:lang w:eastAsia="ru-RU"/>
        </w:rPr>
        <w:t>Исчерпывающий перечень документов, необходимых для предоставления муниципальной услуги</w:t>
      </w:r>
      <w:bookmarkEnd w:id="5"/>
    </w:p>
    <w:p w14:paraId="7769045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19. Для получения муниципальной услуги заявитель представляет следующие документы:</w:t>
      </w:r>
    </w:p>
    <w:p w14:paraId="12D7E07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xml:space="preserve">- </w:t>
      </w:r>
      <w:hyperlink w:anchor="P782">
        <w:r w:rsidRPr="0056749C">
          <w:rPr>
            <w:rFonts w:ascii="Times New Roman" w:eastAsiaTheme="minorEastAsia" w:hAnsi="Times New Roman"/>
            <w:sz w:val="24"/>
            <w:szCs w:val="24"/>
            <w:lang w:eastAsia="ru-RU"/>
          </w:rPr>
          <w:t>заявление</w:t>
        </w:r>
      </w:hyperlink>
      <w:r w:rsidRPr="0056749C">
        <w:rPr>
          <w:rFonts w:ascii="Times New Roman" w:eastAsiaTheme="minorEastAsia" w:hAnsi="Times New Roman"/>
          <w:sz w:val="24"/>
          <w:szCs w:val="24"/>
          <w:lang w:eastAsia="ru-RU"/>
        </w:rPr>
        <w:t xml:space="preserve">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w:t>
      </w:r>
      <w:hyperlink r:id="rId16">
        <w:r w:rsidRPr="0056749C">
          <w:rPr>
            <w:rFonts w:ascii="Times New Roman" w:eastAsiaTheme="minorEastAsia" w:hAnsi="Times New Roman"/>
            <w:sz w:val="24"/>
            <w:szCs w:val="24"/>
            <w:lang w:eastAsia="ru-RU"/>
          </w:rPr>
          <w:t>приложению N 1</w:t>
        </w:r>
      </w:hyperlink>
      <w:r w:rsidRPr="0056749C">
        <w:rPr>
          <w:rFonts w:ascii="Times New Roman" w:eastAsiaTheme="minorEastAsia" w:hAnsi="Times New Roman"/>
          <w:sz w:val="24"/>
          <w:szCs w:val="24"/>
          <w:lang w:eastAsia="ru-RU"/>
        </w:rPr>
        <w:t xml:space="preserve">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Министерства природных ресурсов и экологии Российской Федерации от 15.04.2020 № 220 "Об утверждении порядка использования донного</w:t>
      </w:r>
      <w:proofErr w:type="gramEnd"/>
      <w:r w:rsidRPr="0056749C">
        <w:rPr>
          <w:rFonts w:ascii="Times New Roman" w:eastAsiaTheme="minorEastAsia" w:hAnsi="Times New Roman"/>
          <w:sz w:val="24"/>
          <w:szCs w:val="24"/>
          <w:lang w:eastAsia="ru-RU"/>
        </w:rPr>
        <w:t xml:space="preserve"> грунта, извлеченного при проведении дноуглубительных и других работ, связанных с изменением дна и берегов водных объектов" (далее - Порядок) (образец заполнения представлен в приложении N 1 к Регламенту).</w:t>
      </w:r>
    </w:p>
    <w:p w14:paraId="7ECACF8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К заявлению прилагаются:</w:t>
      </w:r>
    </w:p>
    <w:p w14:paraId="458864E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w:t>
      </w:r>
      <w:hyperlink w:anchor="P873">
        <w:r w:rsidRPr="0056749C">
          <w:rPr>
            <w:rFonts w:ascii="Times New Roman" w:eastAsiaTheme="minorEastAsia" w:hAnsi="Times New Roman"/>
            <w:sz w:val="24"/>
            <w:szCs w:val="24"/>
            <w:lang w:eastAsia="ru-RU"/>
          </w:rPr>
          <w:t>заключение</w:t>
        </w:r>
      </w:hyperlink>
      <w:r w:rsidRPr="0056749C">
        <w:rPr>
          <w:rFonts w:ascii="Times New Roman" w:eastAsiaTheme="minorEastAsia" w:hAnsi="Times New Roman"/>
          <w:sz w:val="24"/>
          <w:szCs w:val="24"/>
          <w:lang w:eastAsia="ru-RU"/>
        </w:rPr>
        <w:t xml:space="preserve">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(Департамент по недропользованию по Приволжскому Федеральному округу), по форме согласно </w:t>
      </w:r>
      <w:hyperlink r:id="rId17">
        <w:r w:rsidRPr="0056749C">
          <w:rPr>
            <w:rFonts w:ascii="Times New Roman" w:eastAsiaTheme="minorEastAsia" w:hAnsi="Times New Roman"/>
            <w:sz w:val="24"/>
            <w:szCs w:val="24"/>
            <w:lang w:eastAsia="ru-RU"/>
          </w:rPr>
          <w:t>приложению N 2</w:t>
        </w:r>
      </w:hyperlink>
      <w:r w:rsidRPr="0056749C">
        <w:rPr>
          <w:rFonts w:ascii="Times New Roman" w:eastAsiaTheme="minorEastAsia" w:hAnsi="Times New Roman"/>
          <w:sz w:val="24"/>
          <w:szCs w:val="24"/>
          <w:lang w:eastAsia="ru-RU"/>
        </w:rPr>
        <w:t xml:space="preserve"> к Порядку (образец заполнения представлен в приложении N 2 к Регламенту);</w:t>
      </w:r>
    </w:p>
    <w:p w14:paraId="1C92E8B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xml:space="preserve">- </w:t>
      </w:r>
      <w:hyperlink w:anchor="P920">
        <w:r w:rsidRPr="0056749C">
          <w:rPr>
            <w:rFonts w:ascii="Times New Roman" w:eastAsiaTheme="minorEastAsia" w:hAnsi="Times New Roman"/>
            <w:sz w:val="24"/>
            <w:szCs w:val="24"/>
            <w:lang w:eastAsia="ru-RU"/>
          </w:rPr>
          <w:t>заключение</w:t>
        </w:r>
      </w:hyperlink>
      <w:r w:rsidRPr="0056749C">
        <w:rPr>
          <w:rFonts w:ascii="Times New Roman" w:eastAsiaTheme="minorEastAsia" w:hAnsi="Times New Roman"/>
          <w:sz w:val="24"/>
          <w:szCs w:val="24"/>
          <w:lang w:eastAsia="ru-RU"/>
        </w:rPr>
        <w:t xml:space="preserve">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(Верхне-Волжское бассейновое водное управление Федерального агентства водных ресурсов), в результате которых получен донный грунт, по форме согласно </w:t>
      </w:r>
      <w:hyperlink r:id="rId18">
        <w:r w:rsidRPr="0056749C">
          <w:rPr>
            <w:rFonts w:ascii="Times New Roman" w:eastAsiaTheme="minorEastAsia" w:hAnsi="Times New Roman"/>
            <w:sz w:val="24"/>
            <w:szCs w:val="24"/>
            <w:lang w:eastAsia="ru-RU"/>
          </w:rPr>
          <w:t>приложению N 3</w:t>
        </w:r>
      </w:hyperlink>
      <w:r w:rsidRPr="0056749C">
        <w:rPr>
          <w:rFonts w:ascii="Times New Roman" w:eastAsiaTheme="minorEastAsia" w:hAnsi="Times New Roman"/>
          <w:sz w:val="24"/>
          <w:szCs w:val="24"/>
          <w:lang w:eastAsia="ru-RU"/>
        </w:rPr>
        <w:t xml:space="preserve"> к Порядку (образец заполнения представлен в приложении N 3 к Регламенту).</w:t>
      </w:r>
      <w:proofErr w:type="gramEnd"/>
    </w:p>
    <w:p w14:paraId="4AF6EB0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20. 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14:paraId="7DA2717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21. Заявление и прилагаемые к нему документы могут быть поданы заявителем:</w:t>
      </w:r>
    </w:p>
    <w:p w14:paraId="5BE8800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на бумажном носителе, непосредственно в Администрацию или Уполномоченный орган при личном обращении или посредством почтовой связи;</w:t>
      </w:r>
    </w:p>
    <w:p w14:paraId="01839E0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посредством использования Единого Портала.</w:t>
      </w:r>
    </w:p>
    <w:p w14:paraId="31522918" w14:textId="77777777" w:rsidR="0056749C" w:rsidRPr="0056749C" w:rsidRDefault="0056749C" w:rsidP="0056749C">
      <w:pPr>
        <w:widowControl w:val="0"/>
        <w:tabs>
          <w:tab w:val="left" w:pos="0"/>
        </w:tabs>
        <w:kinsoku w:val="0"/>
        <w:overflowPunct w:val="0"/>
        <w:autoSpaceDE w:val="0"/>
        <w:autoSpaceDN w:val="0"/>
        <w:adjustRightInd w:val="0"/>
        <w:spacing w:after="0" w:line="240" w:lineRule="auto"/>
        <w:contextualSpacing/>
        <w:jc w:val="both"/>
        <w:rPr>
          <w:rFonts w:ascii="Times New Roman" w:hAnsi="Times New Roman"/>
          <w:bCs/>
          <w:sz w:val="24"/>
          <w:szCs w:val="24"/>
          <w:lang w:val="x-none" w:eastAsia="x-none"/>
        </w:rPr>
      </w:pPr>
      <w:r w:rsidRPr="0056749C">
        <w:rPr>
          <w:rFonts w:ascii="Times New Roman" w:hAnsi="Times New Roman"/>
          <w:sz w:val="24"/>
          <w:szCs w:val="24"/>
          <w:lang w:eastAsia="x-none"/>
        </w:rPr>
        <w:t xml:space="preserve">          22.</w:t>
      </w:r>
      <w:r w:rsidRPr="0056749C">
        <w:rPr>
          <w:rFonts w:ascii="Times New Roman" w:hAnsi="Times New Roman"/>
          <w:sz w:val="24"/>
          <w:szCs w:val="24"/>
          <w:lang w:val="x-none" w:eastAsia="x-none"/>
        </w:rPr>
        <w:t xml:space="preserve">Документы, прилагаемые </w:t>
      </w:r>
      <w:r w:rsidRPr="0056749C">
        <w:rPr>
          <w:rFonts w:ascii="Times New Roman" w:hAnsi="Times New Roman"/>
          <w:sz w:val="24"/>
          <w:szCs w:val="24"/>
          <w:lang w:eastAsia="x-none"/>
        </w:rPr>
        <w:t>З</w:t>
      </w:r>
      <w:proofErr w:type="spellStart"/>
      <w:r w:rsidRPr="0056749C">
        <w:rPr>
          <w:rFonts w:ascii="Times New Roman" w:hAnsi="Times New Roman"/>
          <w:sz w:val="24"/>
          <w:szCs w:val="24"/>
          <w:lang w:val="x-none" w:eastAsia="x-none"/>
        </w:rPr>
        <w:t>аявителем</w:t>
      </w:r>
      <w:proofErr w:type="spellEnd"/>
      <w:r w:rsidRPr="0056749C">
        <w:rPr>
          <w:rFonts w:ascii="Times New Roman" w:hAnsi="Times New Roman"/>
          <w:sz w:val="24"/>
          <w:szCs w:val="24"/>
          <w:lang w:val="x-none" w:eastAsia="x-none"/>
        </w:rPr>
        <w:t xml:space="preserve"> к </w:t>
      </w:r>
      <w:r w:rsidRPr="0056749C">
        <w:rPr>
          <w:rFonts w:ascii="Times New Roman" w:hAnsi="Times New Roman"/>
          <w:sz w:val="24"/>
          <w:szCs w:val="24"/>
          <w:lang w:eastAsia="x-none"/>
        </w:rPr>
        <w:t>З</w:t>
      </w:r>
      <w:proofErr w:type="spellStart"/>
      <w:r w:rsidRPr="0056749C">
        <w:rPr>
          <w:rFonts w:ascii="Times New Roman" w:hAnsi="Times New Roman"/>
          <w:sz w:val="24"/>
          <w:szCs w:val="24"/>
          <w:lang w:val="x-none" w:eastAsia="x-none"/>
        </w:rPr>
        <w:t>аявлению</w:t>
      </w:r>
      <w:proofErr w:type="spellEnd"/>
      <w:r w:rsidRPr="0056749C">
        <w:rPr>
          <w:rFonts w:ascii="Times New Roman" w:hAnsi="Times New Roman"/>
          <w:sz w:val="24"/>
          <w:szCs w:val="24"/>
          <w:lang w:val="x-none" w:eastAsia="x-none"/>
        </w:rPr>
        <w:t>,</w:t>
      </w:r>
      <w:r w:rsidRPr="0056749C">
        <w:rPr>
          <w:rFonts w:ascii="Times New Roman" w:hAnsi="Times New Roman"/>
          <w:sz w:val="24"/>
          <w:szCs w:val="24"/>
          <w:lang w:eastAsia="x-none"/>
        </w:rPr>
        <w:t xml:space="preserve"> </w:t>
      </w:r>
      <w:r w:rsidRPr="0056749C">
        <w:rPr>
          <w:rFonts w:ascii="Times New Roman" w:hAnsi="Times New Roman"/>
          <w:sz w:val="24"/>
          <w:szCs w:val="24"/>
          <w:lang w:val="x-none" w:eastAsia="x-none"/>
        </w:rPr>
        <w:t>представляемые в электронной форме, направляются в следующих форматах</w:t>
      </w:r>
      <w:r w:rsidRPr="0056749C">
        <w:rPr>
          <w:rFonts w:ascii="Times New Roman" w:hAnsi="Times New Roman"/>
          <w:sz w:val="24"/>
          <w:szCs w:val="24"/>
          <w:lang w:eastAsia="x-none"/>
        </w:rPr>
        <w:t>:</w:t>
      </w:r>
    </w:p>
    <w:p w14:paraId="37FF3A30" w14:textId="77777777" w:rsidR="0056749C" w:rsidRPr="0056749C" w:rsidRDefault="0056749C" w:rsidP="0056749C">
      <w:pPr>
        <w:widowControl w:val="0"/>
        <w:tabs>
          <w:tab w:val="left" w:pos="1346"/>
          <w:tab w:val="left" w:pos="4696"/>
          <w:tab w:val="left" w:pos="6385"/>
          <w:tab w:val="left" w:pos="6877"/>
          <w:tab w:val="left" w:pos="8502"/>
          <w:tab w:val="left" w:pos="8999"/>
        </w:tabs>
        <w:kinsoku w:val="0"/>
        <w:overflowPunct w:val="0"/>
        <w:autoSpaceDE w:val="0"/>
        <w:autoSpaceDN w:val="0"/>
        <w:adjustRightInd w:val="0"/>
        <w:spacing w:after="0" w:line="240" w:lineRule="auto"/>
        <w:contextualSpacing/>
        <w:jc w:val="both"/>
        <w:rPr>
          <w:rFonts w:ascii="Times New Roman" w:hAnsi="Times New Roman"/>
          <w:bCs/>
          <w:sz w:val="24"/>
          <w:szCs w:val="24"/>
          <w:lang w:val="x-none" w:eastAsia="x-none"/>
        </w:rPr>
      </w:pPr>
      <w:r w:rsidRPr="0056749C">
        <w:rPr>
          <w:rFonts w:ascii="Times New Roman" w:hAnsi="Times New Roman"/>
          <w:bCs/>
          <w:sz w:val="24"/>
          <w:szCs w:val="24"/>
          <w:lang w:eastAsia="x-none"/>
        </w:rPr>
        <w:t>1</w:t>
      </w:r>
      <w:r w:rsidRPr="0056749C">
        <w:rPr>
          <w:rFonts w:ascii="Times New Roman" w:hAnsi="Times New Roman"/>
          <w:bCs/>
          <w:sz w:val="24"/>
          <w:szCs w:val="24"/>
          <w:lang w:val="x-none" w:eastAsia="x-none"/>
        </w:rPr>
        <w:t>)</w:t>
      </w:r>
      <w:r w:rsidRPr="0056749C">
        <w:rPr>
          <w:rFonts w:ascii="Times New Roman" w:hAnsi="Times New Roman"/>
          <w:bCs/>
          <w:sz w:val="24"/>
          <w:szCs w:val="24"/>
          <w:lang w:eastAsia="x-none"/>
        </w:rPr>
        <w:t> </w:t>
      </w:r>
      <w:proofErr w:type="spellStart"/>
      <w:r w:rsidRPr="0056749C">
        <w:rPr>
          <w:rFonts w:ascii="Times New Roman" w:hAnsi="Times New Roman"/>
          <w:bCs/>
          <w:sz w:val="24"/>
          <w:szCs w:val="24"/>
          <w:lang w:val="x-none" w:eastAsia="x-none"/>
        </w:rPr>
        <w:t>xml</w:t>
      </w:r>
      <w:proofErr w:type="spellEnd"/>
      <w:r w:rsidRPr="0056749C">
        <w:rPr>
          <w:rFonts w:ascii="Times New Roman" w:hAnsi="Times New Roman"/>
          <w:bCs/>
          <w:sz w:val="24"/>
          <w:szCs w:val="24"/>
          <w:lang w:val="x-none" w:eastAsia="x-none"/>
        </w:rPr>
        <w:t xml:space="preserve"> – для документов, в </w:t>
      </w:r>
      <w:proofErr w:type="gramStart"/>
      <w:r w:rsidRPr="0056749C">
        <w:rPr>
          <w:rFonts w:ascii="Times New Roman" w:hAnsi="Times New Roman"/>
          <w:bCs/>
          <w:sz w:val="24"/>
          <w:szCs w:val="24"/>
          <w:lang w:val="x-none" w:eastAsia="x-none"/>
        </w:rPr>
        <w:t>отношении</w:t>
      </w:r>
      <w:proofErr w:type="gramEnd"/>
      <w:r w:rsidRPr="0056749C">
        <w:rPr>
          <w:rFonts w:ascii="Times New Roman" w:hAnsi="Times New Roman"/>
          <w:bCs/>
          <w:sz w:val="24"/>
          <w:szCs w:val="24"/>
          <w:lang w:val="x-none" w:eastAsia="x-none"/>
        </w:rPr>
        <w:t xml:space="preserve"> которых утверждены формы и требования по </w:t>
      </w:r>
      <w:r w:rsidRPr="0056749C">
        <w:rPr>
          <w:rFonts w:ascii="Times New Roman" w:hAnsi="Times New Roman"/>
          <w:bCs/>
          <w:sz w:val="24"/>
          <w:szCs w:val="24"/>
          <w:lang w:val="x-none" w:eastAsia="x-none"/>
        </w:rPr>
        <w:lastRenderedPageBreak/>
        <w:t xml:space="preserve">формированию электронных документов в виде файлов в формате </w:t>
      </w:r>
      <w:proofErr w:type="spellStart"/>
      <w:r w:rsidRPr="0056749C">
        <w:rPr>
          <w:rFonts w:ascii="Times New Roman" w:hAnsi="Times New Roman"/>
          <w:bCs/>
          <w:sz w:val="24"/>
          <w:szCs w:val="24"/>
          <w:lang w:val="x-none" w:eastAsia="x-none"/>
        </w:rPr>
        <w:t>xml</w:t>
      </w:r>
      <w:proofErr w:type="spellEnd"/>
      <w:r w:rsidRPr="0056749C">
        <w:rPr>
          <w:rFonts w:ascii="Times New Roman" w:hAnsi="Times New Roman"/>
          <w:bCs/>
          <w:sz w:val="24"/>
          <w:szCs w:val="24"/>
          <w:lang w:val="x-none" w:eastAsia="x-none"/>
        </w:rPr>
        <w:t>;</w:t>
      </w:r>
    </w:p>
    <w:p w14:paraId="556818D1" w14:textId="77777777" w:rsidR="0056749C" w:rsidRPr="0056749C" w:rsidRDefault="0056749C" w:rsidP="0056749C">
      <w:pPr>
        <w:widowControl w:val="0"/>
        <w:autoSpaceDE w:val="0"/>
        <w:autoSpaceDN w:val="0"/>
        <w:adjustRightInd w:val="0"/>
        <w:spacing w:after="0" w:line="240" w:lineRule="auto"/>
        <w:contextualSpacing/>
        <w:jc w:val="both"/>
        <w:rPr>
          <w:rFonts w:ascii="Times New Roman" w:hAnsi="Times New Roman"/>
          <w:bCs/>
          <w:sz w:val="24"/>
          <w:szCs w:val="24"/>
          <w:lang w:val="x-none" w:eastAsia="x-none"/>
        </w:rPr>
      </w:pPr>
      <w:r w:rsidRPr="0056749C">
        <w:rPr>
          <w:rFonts w:ascii="Times New Roman" w:hAnsi="Times New Roman"/>
          <w:bCs/>
          <w:sz w:val="24"/>
          <w:szCs w:val="24"/>
          <w:lang w:eastAsia="x-none"/>
        </w:rPr>
        <w:t>2</w:t>
      </w:r>
      <w:r w:rsidRPr="0056749C">
        <w:rPr>
          <w:rFonts w:ascii="Times New Roman" w:hAnsi="Times New Roman"/>
          <w:bCs/>
          <w:sz w:val="24"/>
          <w:szCs w:val="24"/>
          <w:lang w:val="x-none" w:eastAsia="x-none"/>
        </w:rPr>
        <w:t>)</w:t>
      </w:r>
      <w:r w:rsidRPr="0056749C">
        <w:rPr>
          <w:rFonts w:ascii="Times New Roman" w:hAnsi="Times New Roman"/>
          <w:bCs/>
          <w:sz w:val="24"/>
          <w:szCs w:val="24"/>
          <w:lang w:eastAsia="x-none"/>
        </w:rPr>
        <w:t> </w:t>
      </w:r>
      <w:proofErr w:type="spellStart"/>
      <w:r w:rsidRPr="0056749C">
        <w:rPr>
          <w:rFonts w:ascii="Times New Roman" w:hAnsi="Times New Roman"/>
          <w:bCs/>
          <w:sz w:val="24"/>
          <w:szCs w:val="24"/>
          <w:lang w:val="x-none" w:eastAsia="x-none"/>
        </w:rPr>
        <w:t>doc</w:t>
      </w:r>
      <w:proofErr w:type="spellEnd"/>
      <w:r w:rsidRPr="0056749C">
        <w:rPr>
          <w:rFonts w:ascii="Times New Roman" w:hAnsi="Times New Roman"/>
          <w:bCs/>
          <w:sz w:val="24"/>
          <w:szCs w:val="24"/>
          <w:lang w:val="x-none" w:eastAsia="x-none"/>
        </w:rPr>
        <w:t xml:space="preserve">, </w:t>
      </w:r>
      <w:proofErr w:type="spellStart"/>
      <w:r w:rsidRPr="0056749C">
        <w:rPr>
          <w:rFonts w:ascii="Times New Roman" w:hAnsi="Times New Roman"/>
          <w:bCs/>
          <w:sz w:val="24"/>
          <w:szCs w:val="24"/>
          <w:lang w:val="x-none" w:eastAsia="x-none"/>
        </w:rPr>
        <w:t>docx</w:t>
      </w:r>
      <w:proofErr w:type="spellEnd"/>
      <w:r w:rsidRPr="0056749C">
        <w:rPr>
          <w:rFonts w:ascii="Times New Roman" w:hAnsi="Times New Roman"/>
          <w:bCs/>
          <w:sz w:val="24"/>
          <w:szCs w:val="24"/>
          <w:lang w:val="x-none" w:eastAsia="x-none"/>
        </w:rPr>
        <w:t xml:space="preserve">, </w:t>
      </w:r>
      <w:proofErr w:type="spellStart"/>
      <w:r w:rsidRPr="0056749C">
        <w:rPr>
          <w:rFonts w:ascii="Times New Roman" w:hAnsi="Times New Roman"/>
          <w:bCs/>
          <w:sz w:val="24"/>
          <w:szCs w:val="24"/>
          <w:lang w:val="x-none" w:eastAsia="x-none"/>
        </w:rPr>
        <w:t>odt</w:t>
      </w:r>
      <w:proofErr w:type="spellEnd"/>
      <w:r w:rsidRPr="0056749C">
        <w:rPr>
          <w:rFonts w:ascii="Times New Roman" w:hAnsi="Times New Roman"/>
          <w:bCs/>
          <w:sz w:val="24"/>
          <w:szCs w:val="24"/>
          <w:lang w:val="x-none" w:eastAsia="x-none"/>
        </w:rPr>
        <w:t> – для документов с текстовым содержанием, не включающим формулы;</w:t>
      </w:r>
    </w:p>
    <w:p w14:paraId="158CF633" w14:textId="77777777" w:rsidR="0056749C" w:rsidRPr="0056749C" w:rsidRDefault="0056749C" w:rsidP="0056749C">
      <w:pPr>
        <w:widowControl w:val="0"/>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56749C">
        <w:rPr>
          <w:rFonts w:ascii="Times New Roman" w:eastAsia="Times New Roman" w:hAnsi="Times New Roman"/>
          <w:bCs/>
          <w:sz w:val="24"/>
          <w:szCs w:val="24"/>
          <w:lang w:eastAsia="ru-RU"/>
        </w:rPr>
        <w:t>3) </w:t>
      </w:r>
      <w:proofErr w:type="spellStart"/>
      <w:r w:rsidRPr="0056749C">
        <w:rPr>
          <w:rFonts w:ascii="Times New Roman" w:eastAsia="Times New Roman" w:hAnsi="Times New Roman"/>
          <w:bCs/>
          <w:sz w:val="24"/>
          <w:szCs w:val="24"/>
          <w:lang w:eastAsia="ru-RU"/>
        </w:rPr>
        <w:t>pdf</w:t>
      </w:r>
      <w:proofErr w:type="spellEnd"/>
      <w:r w:rsidRPr="0056749C">
        <w:rPr>
          <w:rFonts w:ascii="Times New Roman" w:eastAsia="Times New Roman" w:hAnsi="Times New Roman"/>
          <w:bCs/>
          <w:sz w:val="24"/>
          <w:szCs w:val="24"/>
          <w:lang w:eastAsia="ru-RU"/>
        </w:rPr>
        <w:t xml:space="preserve">, </w:t>
      </w:r>
      <w:proofErr w:type="spellStart"/>
      <w:r w:rsidRPr="0056749C">
        <w:rPr>
          <w:rFonts w:ascii="Times New Roman" w:eastAsia="Times New Roman" w:hAnsi="Times New Roman"/>
          <w:bCs/>
          <w:sz w:val="24"/>
          <w:szCs w:val="24"/>
          <w:lang w:eastAsia="ru-RU"/>
        </w:rPr>
        <w:t>jpg</w:t>
      </w:r>
      <w:proofErr w:type="spellEnd"/>
      <w:r w:rsidRPr="0056749C">
        <w:rPr>
          <w:rFonts w:ascii="Times New Roman" w:eastAsia="Times New Roman" w:hAnsi="Times New Roman"/>
          <w:bCs/>
          <w:sz w:val="24"/>
          <w:szCs w:val="24"/>
          <w:lang w:eastAsia="ru-RU"/>
        </w:rPr>
        <w:t xml:space="preserve">, </w:t>
      </w:r>
      <w:proofErr w:type="spellStart"/>
      <w:r w:rsidRPr="0056749C">
        <w:rPr>
          <w:rFonts w:ascii="Times New Roman" w:eastAsia="Times New Roman" w:hAnsi="Times New Roman"/>
          <w:bCs/>
          <w:sz w:val="24"/>
          <w:szCs w:val="24"/>
          <w:lang w:eastAsia="ru-RU"/>
        </w:rPr>
        <w:t>jpeg</w:t>
      </w:r>
      <w:proofErr w:type="spellEnd"/>
      <w:r w:rsidRPr="0056749C">
        <w:rPr>
          <w:rFonts w:ascii="Times New Roman" w:eastAsia="Times New Roman" w:hAnsi="Times New Roman"/>
          <w:bCs/>
          <w:sz w:val="24"/>
          <w:szCs w:val="24"/>
          <w:lang w:eastAsia="ru-RU"/>
        </w:rPr>
        <w:t xml:space="preserve">, </w:t>
      </w:r>
      <w:proofErr w:type="spellStart"/>
      <w:r w:rsidRPr="0056749C">
        <w:rPr>
          <w:rFonts w:ascii="Times New Roman" w:eastAsia="Times New Roman" w:hAnsi="Times New Roman"/>
          <w:bCs/>
          <w:sz w:val="24"/>
          <w:szCs w:val="24"/>
          <w:lang w:val="en-US" w:eastAsia="ru-RU"/>
        </w:rPr>
        <w:t>png</w:t>
      </w:r>
      <w:proofErr w:type="spellEnd"/>
      <w:r w:rsidRPr="0056749C">
        <w:rPr>
          <w:rFonts w:ascii="Times New Roman" w:eastAsia="Times New Roman" w:hAnsi="Times New Roman"/>
          <w:bCs/>
          <w:sz w:val="24"/>
          <w:szCs w:val="24"/>
          <w:lang w:eastAsia="ru-RU"/>
        </w:rPr>
        <w:t xml:space="preserve">, </w:t>
      </w:r>
      <w:r w:rsidRPr="0056749C">
        <w:rPr>
          <w:rFonts w:ascii="Times New Roman" w:eastAsia="Times New Roman" w:hAnsi="Times New Roman"/>
          <w:bCs/>
          <w:sz w:val="24"/>
          <w:szCs w:val="24"/>
          <w:lang w:val="en-US" w:eastAsia="ru-RU"/>
        </w:rPr>
        <w:t>bmp</w:t>
      </w:r>
      <w:r w:rsidRPr="0056749C">
        <w:rPr>
          <w:rFonts w:ascii="Times New Roman" w:eastAsia="Times New Roman" w:hAnsi="Times New Roman"/>
          <w:bCs/>
          <w:sz w:val="24"/>
          <w:szCs w:val="24"/>
          <w:lang w:eastAsia="ru-RU"/>
        </w:rPr>
        <w:t xml:space="preserve">, </w:t>
      </w:r>
      <w:r w:rsidRPr="0056749C">
        <w:rPr>
          <w:rFonts w:ascii="Times New Roman" w:eastAsia="Times New Roman" w:hAnsi="Times New Roman"/>
          <w:bCs/>
          <w:sz w:val="24"/>
          <w:szCs w:val="24"/>
          <w:lang w:val="en-US" w:eastAsia="ru-RU"/>
        </w:rPr>
        <w:t>tiff</w:t>
      </w:r>
      <w:r w:rsidRPr="0056749C">
        <w:rPr>
          <w:rFonts w:ascii="Times New Roman" w:eastAsia="Times New Roman" w:hAnsi="Times New Roman"/>
          <w:bCs/>
          <w:sz w:val="24"/>
          <w:szCs w:val="24"/>
          <w:lang w:eastAsia="ru-RU"/>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BCDC80F" w14:textId="77777777" w:rsidR="0056749C" w:rsidRPr="0056749C" w:rsidRDefault="0056749C" w:rsidP="0056749C">
      <w:pPr>
        <w:widowControl w:val="0"/>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56749C">
        <w:rPr>
          <w:rFonts w:ascii="Times New Roman" w:eastAsia="Times New Roman" w:hAnsi="Times New Roman"/>
          <w:bCs/>
          <w:sz w:val="24"/>
          <w:szCs w:val="24"/>
          <w:lang w:eastAsia="ru-RU"/>
        </w:rPr>
        <w:t>4) </w:t>
      </w:r>
      <w:r w:rsidRPr="0056749C">
        <w:rPr>
          <w:rFonts w:ascii="Times New Roman" w:eastAsia="Times New Roman" w:hAnsi="Times New Roman"/>
          <w:bCs/>
          <w:sz w:val="24"/>
          <w:szCs w:val="24"/>
          <w:lang w:val="en-US" w:eastAsia="ru-RU"/>
        </w:rPr>
        <w:t>zip</w:t>
      </w:r>
      <w:r w:rsidRPr="0056749C">
        <w:rPr>
          <w:rFonts w:ascii="Times New Roman" w:eastAsia="Times New Roman" w:hAnsi="Times New Roman"/>
          <w:bCs/>
          <w:sz w:val="24"/>
          <w:szCs w:val="24"/>
          <w:lang w:eastAsia="ru-RU"/>
        </w:rPr>
        <w:t xml:space="preserve">, </w:t>
      </w:r>
      <w:proofErr w:type="spellStart"/>
      <w:r w:rsidRPr="0056749C">
        <w:rPr>
          <w:rFonts w:ascii="Times New Roman" w:eastAsia="Times New Roman" w:hAnsi="Times New Roman"/>
          <w:bCs/>
          <w:sz w:val="24"/>
          <w:szCs w:val="24"/>
          <w:lang w:val="en-US" w:eastAsia="ru-RU"/>
        </w:rPr>
        <w:t>rar</w:t>
      </w:r>
      <w:proofErr w:type="spellEnd"/>
      <w:r w:rsidRPr="0056749C">
        <w:rPr>
          <w:rFonts w:ascii="Times New Roman" w:eastAsia="Times New Roman" w:hAnsi="Times New Roman"/>
          <w:bCs/>
          <w:sz w:val="24"/>
          <w:szCs w:val="24"/>
          <w:lang w:eastAsia="ru-RU"/>
        </w:rPr>
        <w:t> – для сжатых документов в один файл;</w:t>
      </w:r>
    </w:p>
    <w:p w14:paraId="0080D6DF" w14:textId="77777777" w:rsidR="0056749C" w:rsidRPr="0056749C" w:rsidRDefault="0056749C" w:rsidP="0056749C">
      <w:pPr>
        <w:widowControl w:val="0"/>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56749C">
        <w:rPr>
          <w:rFonts w:ascii="Times New Roman" w:eastAsia="Times New Roman" w:hAnsi="Times New Roman"/>
          <w:bCs/>
          <w:sz w:val="24"/>
          <w:szCs w:val="24"/>
          <w:lang w:eastAsia="ru-RU"/>
        </w:rPr>
        <w:t>5) </w:t>
      </w:r>
      <w:r w:rsidRPr="0056749C">
        <w:rPr>
          <w:rFonts w:ascii="Times New Roman" w:eastAsia="Times New Roman" w:hAnsi="Times New Roman"/>
          <w:bCs/>
          <w:sz w:val="24"/>
          <w:szCs w:val="24"/>
          <w:lang w:val="en-US" w:eastAsia="ru-RU"/>
        </w:rPr>
        <w:t>sig</w:t>
      </w:r>
      <w:r w:rsidRPr="0056749C">
        <w:rPr>
          <w:rFonts w:ascii="Times New Roman" w:eastAsia="Times New Roman" w:hAnsi="Times New Roman"/>
          <w:bCs/>
          <w:sz w:val="24"/>
          <w:szCs w:val="24"/>
          <w:lang w:eastAsia="ru-RU"/>
        </w:rPr>
        <w:t> – для открепленной усиленной квалифицированной электронной подписи.</w:t>
      </w:r>
    </w:p>
    <w:p w14:paraId="69BFE04E" w14:textId="77777777" w:rsidR="0056749C" w:rsidRPr="0056749C" w:rsidRDefault="0056749C" w:rsidP="0056749C">
      <w:pPr>
        <w:widowControl w:val="0"/>
        <w:tabs>
          <w:tab w:val="left" w:pos="0"/>
        </w:tabs>
        <w:kinsoku w:val="0"/>
        <w:overflowPunct w:val="0"/>
        <w:autoSpaceDE w:val="0"/>
        <w:autoSpaceDN w:val="0"/>
        <w:adjustRightInd w:val="0"/>
        <w:spacing w:after="0" w:line="240" w:lineRule="auto"/>
        <w:jc w:val="both"/>
        <w:rPr>
          <w:rFonts w:ascii="Times New Roman" w:hAnsi="Times New Roman"/>
          <w:sz w:val="24"/>
          <w:szCs w:val="24"/>
          <w:lang w:val="x-none" w:eastAsia="x-none"/>
        </w:rPr>
      </w:pPr>
      <w:r w:rsidRPr="0056749C">
        <w:rPr>
          <w:rFonts w:ascii="Times New Roman" w:hAnsi="Times New Roman"/>
          <w:sz w:val="24"/>
          <w:szCs w:val="24"/>
          <w:lang w:eastAsia="x-none"/>
        </w:rPr>
        <w:tab/>
        <w:t>23.</w:t>
      </w:r>
      <w:r w:rsidRPr="0056749C">
        <w:rPr>
          <w:rFonts w:ascii="Times New Roman" w:hAnsi="Times New Roman"/>
          <w:sz w:val="24"/>
          <w:szCs w:val="24"/>
          <w:lang w:eastAsia="x-none"/>
        </w:rPr>
        <w:tab/>
      </w:r>
      <w:r w:rsidRPr="0056749C">
        <w:rPr>
          <w:rFonts w:ascii="Times New Roman" w:hAnsi="Times New Roman"/>
          <w:sz w:val="24"/>
          <w:szCs w:val="24"/>
          <w:lang w:val="x-none" w:eastAsia="x-none"/>
        </w:rPr>
        <w:t xml:space="preserve">В случае если оригиналы документов, прилагаемых к Заявлению, выданы и подписаны </w:t>
      </w:r>
      <w:r w:rsidRPr="0056749C">
        <w:rPr>
          <w:rFonts w:ascii="Times New Roman" w:hAnsi="Times New Roman"/>
          <w:sz w:val="24"/>
          <w:szCs w:val="24"/>
          <w:lang w:eastAsia="x-none"/>
        </w:rPr>
        <w:t>У</w:t>
      </w:r>
      <w:proofErr w:type="spellStart"/>
      <w:r w:rsidRPr="0056749C">
        <w:rPr>
          <w:rFonts w:ascii="Times New Roman" w:hAnsi="Times New Roman"/>
          <w:sz w:val="24"/>
          <w:szCs w:val="24"/>
          <w:lang w:val="x-none" w:eastAsia="x-none"/>
        </w:rPr>
        <w:t>полномоченным</w:t>
      </w:r>
      <w:proofErr w:type="spellEnd"/>
      <w:r w:rsidRPr="0056749C">
        <w:rPr>
          <w:rFonts w:ascii="Times New Roman" w:hAnsi="Times New Roman"/>
          <w:sz w:val="24"/>
          <w:szCs w:val="24"/>
          <w:lang w:val="x-none" w:eastAsia="x-none"/>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6749C">
        <w:rPr>
          <w:rFonts w:ascii="Times New Roman" w:hAnsi="Times New Roman"/>
          <w:sz w:val="24"/>
          <w:szCs w:val="24"/>
          <w:lang w:val="x-none" w:eastAsia="x-none"/>
        </w:rPr>
        <w:t>dpi</w:t>
      </w:r>
      <w:proofErr w:type="spellEnd"/>
      <w:r w:rsidRPr="0056749C">
        <w:rPr>
          <w:rFonts w:ascii="Times New Roman" w:hAnsi="Times New Roman"/>
          <w:sz w:val="24"/>
          <w:szCs w:val="24"/>
          <w:lang w:val="x-none" w:eastAsia="x-none"/>
        </w:rPr>
        <w:t xml:space="preserve"> (масштаб</w:t>
      </w:r>
      <w:r w:rsidRPr="0056749C">
        <w:rPr>
          <w:rFonts w:ascii="Times New Roman" w:hAnsi="Times New Roman"/>
          <w:sz w:val="24"/>
          <w:szCs w:val="24"/>
          <w:lang w:eastAsia="x-none"/>
        </w:rPr>
        <w:t xml:space="preserve"> </w:t>
      </w:r>
      <w:r w:rsidRPr="0056749C">
        <w:rPr>
          <w:rFonts w:ascii="Times New Roman" w:hAnsi="Times New Roman"/>
          <w:sz w:val="24"/>
          <w:szCs w:val="24"/>
          <w:lang w:val="x-none" w:eastAsia="x-none"/>
        </w:rPr>
        <w:t>1:1) и всех аутентичных признаков подлинности (графической подписи лица, печати, углового штампа бланка), с использованием следующих режимов:</w:t>
      </w:r>
    </w:p>
    <w:p w14:paraId="010D127E"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56749C">
        <w:rPr>
          <w:rFonts w:ascii="Times New Roman" w:eastAsia="Times New Roman" w:hAnsi="Times New Roman"/>
          <w:sz w:val="24"/>
          <w:szCs w:val="24"/>
          <w:lang w:eastAsia="x-none"/>
        </w:rPr>
        <w:t>1) «</w:t>
      </w:r>
      <w:r w:rsidRPr="0056749C">
        <w:rPr>
          <w:rFonts w:ascii="Times New Roman" w:eastAsia="Times New Roman" w:hAnsi="Times New Roman"/>
          <w:sz w:val="24"/>
          <w:szCs w:val="24"/>
          <w:lang w:val="x-none" w:eastAsia="x-none"/>
        </w:rPr>
        <w:t>черно-белый</w:t>
      </w:r>
      <w:r w:rsidRPr="0056749C">
        <w:rPr>
          <w:rFonts w:ascii="Times New Roman" w:eastAsia="Times New Roman" w:hAnsi="Times New Roman"/>
          <w:sz w:val="24"/>
          <w:szCs w:val="24"/>
          <w:lang w:eastAsia="x-none"/>
        </w:rPr>
        <w:t>»</w:t>
      </w:r>
      <w:r w:rsidRPr="0056749C">
        <w:rPr>
          <w:rFonts w:ascii="Times New Roman" w:eastAsia="Times New Roman" w:hAnsi="Times New Roman"/>
          <w:sz w:val="24"/>
          <w:szCs w:val="24"/>
          <w:lang w:val="x-none" w:eastAsia="x-none"/>
        </w:rPr>
        <w:t xml:space="preserve"> (при отсутствии в документе графических изображений и</w:t>
      </w:r>
      <w:r w:rsidRPr="0056749C">
        <w:rPr>
          <w:rFonts w:ascii="Times New Roman" w:eastAsia="Times New Roman" w:hAnsi="Times New Roman"/>
          <w:sz w:val="24"/>
          <w:szCs w:val="24"/>
          <w:lang w:eastAsia="x-none"/>
        </w:rPr>
        <w:t xml:space="preserve"> </w:t>
      </w:r>
      <w:r w:rsidRPr="0056749C">
        <w:rPr>
          <w:rFonts w:ascii="Times New Roman" w:eastAsia="Times New Roman" w:hAnsi="Times New Roman"/>
          <w:sz w:val="24"/>
          <w:szCs w:val="24"/>
          <w:lang w:val="x-none" w:eastAsia="x-none"/>
        </w:rPr>
        <w:t>(или) цветного текста);</w:t>
      </w:r>
    </w:p>
    <w:p w14:paraId="6D8B17E7"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56749C">
        <w:rPr>
          <w:rFonts w:ascii="Times New Roman" w:eastAsia="Times New Roman" w:hAnsi="Times New Roman"/>
          <w:sz w:val="24"/>
          <w:szCs w:val="24"/>
          <w:lang w:eastAsia="x-none"/>
        </w:rPr>
        <w:t>2) «</w:t>
      </w:r>
      <w:r w:rsidRPr="0056749C">
        <w:rPr>
          <w:rFonts w:ascii="Times New Roman" w:eastAsia="Times New Roman" w:hAnsi="Times New Roman"/>
          <w:sz w:val="24"/>
          <w:szCs w:val="24"/>
          <w:lang w:val="x-none" w:eastAsia="x-none"/>
        </w:rPr>
        <w:t>оттенки серого</w:t>
      </w:r>
      <w:r w:rsidRPr="0056749C">
        <w:rPr>
          <w:rFonts w:ascii="Times New Roman" w:eastAsia="Times New Roman" w:hAnsi="Times New Roman"/>
          <w:sz w:val="24"/>
          <w:szCs w:val="24"/>
          <w:lang w:eastAsia="x-none"/>
        </w:rPr>
        <w:t>»</w:t>
      </w:r>
      <w:r w:rsidRPr="0056749C">
        <w:rPr>
          <w:rFonts w:ascii="Times New Roman" w:eastAsia="Times New Roman" w:hAnsi="Times New Roman"/>
          <w:sz w:val="24"/>
          <w:szCs w:val="24"/>
          <w:lang w:val="x-none" w:eastAsia="x-none"/>
        </w:rPr>
        <w:t xml:space="preserve"> (при наличии в документе графических изображений, отличных от цветного графического изображения);</w:t>
      </w:r>
    </w:p>
    <w:p w14:paraId="0C20F89A"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56749C">
        <w:rPr>
          <w:rFonts w:ascii="Times New Roman" w:eastAsia="Times New Roman" w:hAnsi="Times New Roman"/>
          <w:sz w:val="24"/>
          <w:szCs w:val="24"/>
          <w:lang w:eastAsia="x-none"/>
        </w:rPr>
        <w:t>3) «</w:t>
      </w:r>
      <w:r w:rsidRPr="0056749C">
        <w:rPr>
          <w:rFonts w:ascii="Times New Roman" w:eastAsia="Times New Roman" w:hAnsi="Times New Roman"/>
          <w:sz w:val="24"/>
          <w:szCs w:val="24"/>
          <w:lang w:val="x-none" w:eastAsia="x-none"/>
        </w:rPr>
        <w:t>цветной</w:t>
      </w:r>
      <w:r w:rsidRPr="0056749C">
        <w:rPr>
          <w:rFonts w:ascii="Times New Roman" w:eastAsia="Times New Roman" w:hAnsi="Times New Roman"/>
          <w:sz w:val="24"/>
          <w:szCs w:val="24"/>
          <w:lang w:eastAsia="x-none"/>
        </w:rPr>
        <w:t>»</w:t>
      </w:r>
      <w:r w:rsidRPr="0056749C">
        <w:rPr>
          <w:rFonts w:ascii="Times New Roman" w:eastAsia="Times New Roman" w:hAnsi="Times New Roman"/>
          <w:sz w:val="24"/>
          <w:szCs w:val="24"/>
          <w:lang w:val="x-none" w:eastAsia="x-none"/>
        </w:rPr>
        <w:t xml:space="preserve"> или </w:t>
      </w:r>
      <w:r w:rsidRPr="0056749C">
        <w:rPr>
          <w:rFonts w:ascii="Times New Roman" w:eastAsia="Times New Roman" w:hAnsi="Times New Roman"/>
          <w:sz w:val="24"/>
          <w:szCs w:val="24"/>
          <w:lang w:eastAsia="x-none"/>
        </w:rPr>
        <w:t>«</w:t>
      </w:r>
      <w:r w:rsidRPr="0056749C">
        <w:rPr>
          <w:rFonts w:ascii="Times New Roman" w:eastAsia="Times New Roman" w:hAnsi="Times New Roman"/>
          <w:sz w:val="24"/>
          <w:szCs w:val="24"/>
          <w:lang w:val="x-none" w:eastAsia="x-none"/>
        </w:rPr>
        <w:t>режим полной цветопередачи</w:t>
      </w:r>
      <w:r w:rsidRPr="0056749C">
        <w:rPr>
          <w:rFonts w:ascii="Times New Roman" w:eastAsia="Times New Roman" w:hAnsi="Times New Roman"/>
          <w:sz w:val="24"/>
          <w:szCs w:val="24"/>
          <w:lang w:eastAsia="x-none"/>
        </w:rPr>
        <w:t>»</w:t>
      </w:r>
      <w:r w:rsidRPr="0056749C">
        <w:rPr>
          <w:rFonts w:ascii="Times New Roman" w:eastAsia="Times New Roman" w:hAnsi="Times New Roman"/>
          <w:sz w:val="24"/>
          <w:szCs w:val="24"/>
          <w:lang w:val="x-none" w:eastAsia="x-none"/>
        </w:rPr>
        <w:t xml:space="preserve"> (при наличии в документе цветных графических изображений либо цветного текста).</w:t>
      </w:r>
    </w:p>
    <w:p w14:paraId="67EDD860"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56749C">
        <w:rPr>
          <w:rFonts w:ascii="Times New Roman" w:eastAsia="Times New Roman" w:hAnsi="Times New Roman"/>
          <w:sz w:val="24"/>
          <w:szCs w:val="24"/>
          <w:lang w:val="x-none" w:eastAsia="x-none"/>
        </w:rPr>
        <w:t>Количество файлов должно соответствовать количеству документов, каждый из которых содержит текстовую и(или) графическую информацию.</w:t>
      </w:r>
    </w:p>
    <w:p w14:paraId="2A92D01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imes New Roman" w:hAnsi="Times New Roman"/>
          <w:sz w:val="24"/>
          <w:szCs w:val="24"/>
          <w:lang w:eastAsia="ru-RU"/>
        </w:rPr>
        <w:t>24.</w:t>
      </w:r>
      <w:r w:rsidRPr="0056749C">
        <w:rPr>
          <w:rFonts w:ascii="Times New Roman" w:eastAsia="Times New Roman" w:hAnsi="Times New Roman"/>
          <w:sz w:val="24"/>
          <w:szCs w:val="24"/>
          <w:lang w:eastAsia="ru-RU"/>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14:paraId="5D44D2F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45D85A7"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bookmarkStart w:id="6" w:name="P171"/>
      <w:bookmarkEnd w:id="6"/>
      <w:r w:rsidRPr="0056749C">
        <w:rPr>
          <w:rFonts w:ascii="Times New Roman" w:eastAsiaTheme="minorEastAsia" w:hAnsi="Times New Roman"/>
          <w:b/>
          <w:sz w:val="24"/>
          <w:szCs w:val="24"/>
          <w:lang w:eastAsia="ru-RU"/>
        </w:rPr>
        <w:t>Исчерпывающий перечень документов,</w:t>
      </w:r>
    </w:p>
    <w:p w14:paraId="02DD1530"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proofErr w:type="gramStart"/>
      <w:r w:rsidRPr="0056749C">
        <w:rPr>
          <w:rFonts w:ascii="Times New Roman" w:eastAsiaTheme="minorEastAsia" w:hAnsi="Times New Roman"/>
          <w:b/>
          <w:sz w:val="24"/>
          <w:szCs w:val="24"/>
          <w:lang w:eastAsia="ru-RU"/>
        </w:rPr>
        <w:t>необходимых</w:t>
      </w:r>
      <w:proofErr w:type="gramEnd"/>
      <w:r w:rsidRPr="0056749C">
        <w:rPr>
          <w:rFonts w:ascii="Times New Roman" w:eastAsiaTheme="minorEastAsia" w:hAnsi="Times New Roman"/>
          <w:b/>
          <w:sz w:val="24"/>
          <w:szCs w:val="24"/>
          <w:lang w:eastAsia="ru-RU"/>
        </w:rPr>
        <w:t xml:space="preserve"> в соответствии с нормативными правовыми актами</w:t>
      </w:r>
    </w:p>
    <w:p w14:paraId="76828AC8"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для предоставления муниципальной услуги, которые находятся</w:t>
      </w:r>
    </w:p>
    <w:p w14:paraId="09130B48"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в </w:t>
      </w:r>
      <w:proofErr w:type="gramStart"/>
      <w:r w:rsidRPr="0056749C">
        <w:rPr>
          <w:rFonts w:ascii="Times New Roman" w:eastAsiaTheme="minorEastAsia" w:hAnsi="Times New Roman"/>
          <w:b/>
          <w:sz w:val="24"/>
          <w:szCs w:val="24"/>
          <w:lang w:eastAsia="ru-RU"/>
        </w:rPr>
        <w:t>распоряжении</w:t>
      </w:r>
      <w:proofErr w:type="gramEnd"/>
      <w:r w:rsidRPr="0056749C">
        <w:rPr>
          <w:rFonts w:ascii="Times New Roman" w:eastAsiaTheme="minorEastAsia" w:hAnsi="Times New Roman"/>
          <w:b/>
          <w:sz w:val="24"/>
          <w:szCs w:val="24"/>
          <w:lang w:eastAsia="ru-RU"/>
        </w:rPr>
        <w:t xml:space="preserve"> государственных органов, органов местного</w:t>
      </w:r>
    </w:p>
    <w:p w14:paraId="3AA46D7F"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самоуправления и иных органов, участвующих в предоставлении</w:t>
      </w:r>
    </w:p>
    <w:p w14:paraId="51097EA6"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государственных и муниципальных услуг, и которые заявитель</w:t>
      </w:r>
    </w:p>
    <w:p w14:paraId="744C7427"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вправе представить, а также способы их получения</w:t>
      </w:r>
    </w:p>
    <w:p w14:paraId="3410F1CE"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заявителями, в том числе в электронной форме,</w:t>
      </w:r>
    </w:p>
    <w:p w14:paraId="09194C6C"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порядок их представления</w:t>
      </w:r>
    </w:p>
    <w:p w14:paraId="2A9583E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44F134D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bookmarkStart w:id="7" w:name="P181"/>
      <w:bookmarkEnd w:id="7"/>
      <w:r w:rsidRPr="0056749C">
        <w:rPr>
          <w:rFonts w:ascii="Times New Roman" w:eastAsiaTheme="minorEastAsia" w:hAnsi="Times New Roman"/>
          <w:sz w:val="24"/>
          <w:szCs w:val="24"/>
          <w:lang w:eastAsia="ru-RU"/>
        </w:rPr>
        <w:t xml:space="preserve">25. </w:t>
      </w:r>
      <w:proofErr w:type="gramStart"/>
      <w:r w:rsidRPr="0056749C">
        <w:rPr>
          <w:rFonts w:ascii="Times New Roman" w:eastAsiaTheme="minorEastAsia" w:hAnsi="Times New Roman"/>
          <w:sz w:val="24"/>
          <w:szCs w:val="24"/>
          <w:lang w:eastAsia="ru-RU"/>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Нижегородской области и иных органов, участвующих в предоставлении государственных или муниципальных услуг, и которые заявитель вправе представить:</w:t>
      </w:r>
      <w:proofErr w:type="gramEnd"/>
    </w:p>
    <w:p w14:paraId="7485F23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выписку из Единого государственного реестра юридических лиц (для юридических лиц).</w:t>
      </w:r>
    </w:p>
    <w:p w14:paraId="51AA832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highlight w:val="yellow"/>
          <w:lang w:eastAsia="ru-RU"/>
        </w:rPr>
      </w:pPr>
      <w:r w:rsidRPr="0056749C">
        <w:rPr>
          <w:rFonts w:ascii="Times New Roman" w:eastAsiaTheme="minorEastAsia" w:hAnsi="Times New Roman"/>
          <w:sz w:val="24"/>
          <w:szCs w:val="24"/>
          <w:lang w:eastAsia="ru-RU"/>
        </w:rPr>
        <w:t xml:space="preserve">26. Непредставление заявителем указанного в </w:t>
      </w:r>
      <w:proofErr w:type="gramStart"/>
      <w:r w:rsidRPr="0056749C">
        <w:rPr>
          <w:rFonts w:ascii="Times New Roman" w:eastAsiaTheme="minorEastAsia" w:hAnsi="Times New Roman"/>
          <w:sz w:val="24"/>
          <w:szCs w:val="24"/>
          <w:lang w:eastAsia="ru-RU"/>
        </w:rPr>
        <w:t>настоящем</w:t>
      </w:r>
      <w:proofErr w:type="gramEnd"/>
      <w:r w:rsidRPr="0056749C">
        <w:rPr>
          <w:rFonts w:ascii="Times New Roman" w:eastAsiaTheme="minorEastAsia" w:hAnsi="Times New Roman"/>
          <w:sz w:val="24"/>
          <w:szCs w:val="24"/>
          <w:lang w:eastAsia="ru-RU"/>
        </w:rPr>
        <w:t xml:space="preserve"> подразделе документа не является основанием для отказа заявителю в предоставлении муниципальной услуги.</w:t>
      </w:r>
    </w:p>
    <w:p w14:paraId="157607D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highlight w:val="yellow"/>
          <w:lang w:eastAsia="ru-RU"/>
        </w:rPr>
      </w:pPr>
    </w:p>
    <w:p w14:paraId="6C16D3E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42CC7C9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hAnsi="Times New Roman"/>
          <w:b/>
          <w:sz w:val="24"/>
          <w:szCs w:val="24"/>
        </w:rPr>
        <w:t xml:space="preserve">Исчерпывающий перечень оснований отказа в </w:t>
      </w:r>
      <w:proofErr w:type="gramStart"/>
      <w:r w:rsidRPr="0056749C">
        <w:rPr>
          <w:rFonts w:ascii="Times New Roman" w:hAnsi="Times New Roman"/>
          <w:b/>
          <w:sz w:val="24"/>
          <w:szCs w:val="24"/>
        </w:rPr>
        <w:t>приеме</w:t>
      </w:r>
      <w:proofErr w:type="gramEnd"/>
      <w:r w:rsidRPr="0056749C">
        <w:rPr>
          <w:rFonts w:ascii="Times New Roman" w:hAnsi="Times New Roman"/>
          <w:b/>
          <w:sz w:val="24"/>
          <w:szCs w:val="24"/>
        </w:rPr>
        <w:t xml:space="preserve"> документов, необходимых для предоставления муниципальной услуги</w:t>
      </w:r>
    </w:p>
    <w:p w14:paraId="39D3A84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bookmarkStart w:id="8" w:name="P202"/>
      <w:bookmarkEnd w:id="8"/>
      <w:r w:rsidRPr="0056749C">
        <w:rPr>
          <w:rFonts w:ascii="Times New Roman" w:eastAsiaTheme="minorEastAsia" w:hAnsi="Times New Roman"/>
          <w:sz w:val="24"/>
          <w:szCs w:val="24"/>
          <w:lang w:eastAsia="ru-RU"/>
        </w:rPr>
        <w:t xml:space="preserve">27. Основаниями для отказа в </w:t>
      </w:r>
      <w:proofErr w:type="gramStart"/>
      <w:r w:rsidRPr="0056749C">
        <w:rPr>
          <w:rFonts w:ascii="Times New Roman" w:eastAsiaTheme="minorEastAsia" w:hAnsi="Times New Roman"/>
          <w:sz w:val="24"/>
          <w:szCs w:val="24"/>
          <w:lang w:eastAsia="ru-RU"/>
        </w:rPr>
        <w:t>приеме</w:t>
      </w:r>
      <w:proofErr w:type="gramEnd"/>
      <w:r w:rsidRPr="0056749C">
        <w:rPr>
          <w:rFonts w:ascii="Times New Roman" w:eastAsiaTheme="minorEastAsia" w:hAnsi="Times New Roman"/>
          <w:sz w:val="24"/>
          <w:szCs w:val="24"/>
          <w:lang w:eastAsia="ru-RU"/>
        </w:rPr>
        <w:t xml:space="preserve"> документов, необходимых для предоставления муниципальной услуги, являются:</w:t>
      </w:r>
    </w:p>
    <w:p w14:paraId="07ECAC2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 представление заявителем документов, оформленных не в </w:t>
      </w:r>
      <w:proofErr w:type="gramStart"/>
      <w:r w:rsidRPr="0056749C">
        <w:rPr>
          <w:rFonts w:ascii="Times New Roman" w:eastAsiaTheme="minorEastAsia" w:hAnsi="Times New Roman"/>
          <w:sz w:val="24"/>
          <w:szCs w:val="24"/>
          <w:lang w:eastAsia="ru-RU"/>
        </w:rPr>
        <w:t>соответствии</w:t>
      </w:r>
      <w:proofErr w:type="gramEnd"/>
      <w:r w:rsidRPr="0056749C">
        <w:rPr>
          <w:rFonts w:ascii="Times New Roman" w:eastAsiaTheme="minorEastAsia" w:hAnsi="Times New Roman"/>
          <w:sz w:val="24"/>
          <w:szCs w:val="24"/>
          <w:lang w:eastAsia="ru-RU"/>
        </w:rPr>
        <w:t xml:space="preserve"> с установленным порядком (наличие исправлений, не позволяющих однозначно </w:t>
      </w:r>
      <w:r w:rsidRPr="0056749C">
        <w:rPr>
          <w:rFonts w:ascii="Times New Roman" w:eastAsiaTheme="minorEastAsia" w:hAnsi="Times New Roman"/>
          <w:sz w:val="24"/>
          <w:szCs w:val="24"/>
          <w:lang w:eastAsia="ru-RU"/>
        </w:rPr>
        <w:lastRenderedPageBreak/>
        <w:t>истолковать их содержание, отсутствие обратного адреса, отсутствие подписи, печати (при наличии);</w:t>
      </w:r>
    </w:p>
    <w:p w14:paraId="1D960D2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xml:space="preserve">2) несоблюдение установленных условий признания действительности усиленной квалифицированной электронной подписи согласно </w:t>
      </w:r>
      <w:hyperlink r:id="rId19">
        <w:r w:rsidRPr="0056749C">
          <w:rPr>
            <w:rFonts w:ascii="Times New Roman" w:eastAsiaTheme="minorEastAsia" w:hAnsi="Times New Roman"/>
            <w:color w:val="0000FF"/>
            <w:sz w:val="24"/>
            <w:szCs w:val="24"/>
            <w:lang w:eastAsia="ru-RU"/>
          </w:rPr>
          <w:t>пункту 9</w:t>
        </w:r>
      </w:hyperlink>
      <w:r w:rsidRPr="0056749C">
        <w:rPr>
          <w:rFonts w:ascii="Times New Roman" w:eastAsiaTheme="minorEastAsia" w:hAnsi="Times New Roman"/>
          <w:sz w:val="24"/>
          <w:szCs w:val="24"/>
          <w:lang w:eastAsia="ru-RU"/>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w:t>
      </w:r>
      <w:proofErr w:type="gramEnd"/>
      <w:r w:rsidRPr="0056749C">
        <w:rPr>
          <w:rFonts w:ascii="Times New Roman" w:eastAsiaTheme="minorEastAsia" w:hAnsi="Times New Roman"/>
          <w:sz w:val="24"/>
          <w:szCs w:val="24"/>
          <w:lang w:eastAsia="ru-RU"/>
        </w:rPr>
        <w:t xml:space="preserve"> административных регламентов предоставления государственных услуг, </w:t>
      </w:r>
      <w:proofErr w:type="gramStart"/>
      <w:r w:rsidRPr="0056749C">
        <w:rPr>
          <w:rFonts w:ascii="Times New Roman" w:eastAsiaTheme="minorEastAsia" w:hAnsi="Times New Roman"/>
          <w:sz w:val="24"/>
          <w:szCs w:val="24"/>
          <w:lang w:eastAsia="ru-RU"/>
        </w:rPr>
        <w:t>которой</w:t>
      </w:r>
      <w:proofErr w:type="gramEnd"/>
      <w:r w:rsidRPr="0056749C">
        <w:rPr>
          <w:rFonts w:ascii="Times New Roman" w:eastAsiaTheme="minorEastAsia" w:hAnsi="Times New Roman"/>
          <w:sz w:val="24"/>
          <w:szCs w:val="24"/>
          <w:lang w:eastAsia="ru-RU"/>
        </w:rPr>
        <w:t xml:space="preserve"> подписан электронный документ (пакет электронных документов);</w:t>
      </w:r>
    </w:p>
    <w:p w14:paraId="2083134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3) отсутствие документа, удостоверяющего права (полномочия) представителя заявителя, 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подачи заявления представителем заявителя.</w:t>
      </w:r>
    </w:p>
    <w:p w14:paraId="5F86F4D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28. Отказ в </w:t>
      </w:r>
      <w:proofErr w:type="gramStart"/>
      <w:r w:rsidRPr="0056749C">
        <w:rPr>
          <w:rFonts w:ascii="Times New Roman" w:eastAsiaTheme="minorEastAsia" w:hAnsi="Times New Roman"/>
          <w:sz w:val="24"/>
          <w:szCs w:val="24"/>
          <w:lang w:eastAsia="ru-RU"/>
        </w:rPr>
        <w:t>приеме</w:t>
      </w:r>
      <w:proofErr w:type="gramEnd"/>
      <w:r w:rsidRPr="0056749C">
        <w:rPr>
          <w:rFonts w:ascii="Times New Roman" w:eastAsiaTheme="minorEastAsia" w:hAnsi="Times New Roman"/>
          <w:sz w:val="24"/>
          <w:szCs w:val="24"/>
          <w:lang w:eastAsia="ru-RU"/>
        </w:rPr>
        <w:t xml:space="preserve">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576BAD7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О наличии основания для отказа в приеме документов заявителя информирует специалист Администрации или Уполномоченного органа, ответственный за прием документов, </w:t>
      </w:r>
      <w:proofErr w:type="gramStart"/>
      <w:r w:rsidRPr="0056749C">
        <w:rPr>
          <w:rFonts w:ascii="Times New Roman" w:eastAsiaTheme="minorEastAsia" w:hAnsi="Times New Roman"/>
          <w:sz w:val="24"/>
          <w:szCs w:val="24"/>
          <w:lang w:eastAsia="ru-RU"/>
        </w:rPr>
        <w:t>объясняет заявителю содержание выявленных недостатков в представленных документах и предлагает</w:t>
      </w:r>
      <w:proofErr w:type="gramEnd"/>
      <w:r w:rsidRPr="0056749C">
        <w:rPr>
          <w:rFonts w:ascii="Times New Roman" w:eastAsiaTheme="minorEastAsia" w:hAnsi="Times New Roman"/>
          <w:sz w:val="24"/>
          <w:szCs w:val="24"/>
          <w:lang w:eastAsia="ru-RU"/>
        </w:rPr>
        <w:t xml:space="preserve"> принять меры по их устранению.</w:t>
      </w:r>
    </w:p>
    <w:p w14:paraId="58EB053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Уведомление об отказе в приеме документов, необходимых для предоставления муниципальной услуги, по требованию заявителя подписывается, уполномоченным должностным лицом Администрации и выдается заявителю с указанием причин отказа не позднее 1 дня со дня обращения заявителя за получением муниципальной услуги.</w:t>
      </w:r>
    </w:p>
    <w:p w14:paraId="4B33543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Не может быть отказано заявителю в </w:t>
      </w:r>
      <w:proofErr w:type="gramStart"/>
      <w:r w:rsidRPr="0056749C">
        <w:rPr>
          <w:rFonts w:ascii="Times New Roman" w:eastAsiaTheme="minorEastAsia" w:hAnsi="Times New Roman"/>
          <w:sz w:val="24"/>
          <w:szCs w:val="24"/>
          <w:lang w:eastAsia="ru-RU"/>
        </w:rPr>
        <w:t>приеме</w:t>
      </w:r>
      <w:proofErr w:type="gramEnd"/>
      <w:r w:rsidRPr="0056749C">
        <w:rPr>
          <w:rFonts w:ascii="Times New Roman" w:eastAsiaTheme="minorEastAsia" w:hAnsi="Times New Roman"/>
          <w:sz w:val="24"/>
          <w:szCs w:val="24"/>
          <w:lang w:eastAsia="ru-RU"/>
        </w:rPr>
        <w:t xml:space="preserve"> дополнительных документов при наличии намерения их сдать.</w:t>
      </w:r>
    </w:p>
    <w:p w14:paraId="0B33726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Отказ в </w:t>
      </w:r>
      <w:proofErr w:type="gramStart"/>
      <w:r w:rsidRPr="0056749C">
        <w:rPr>
          <w:rFonts w:ascii="Times New Roman" w:eastAsiaTheme="minorEastAsia" w:hAnsi="Times New Roman"/>
          <w:sz w:val="24"/>
          <w:szCs w:val="24"/>
          <w:lang w:eastAsia="ru-RU"/>
        </w:rPr>
        <w:t>приеме</w:t>
      </w:r>
      <w:proofErr w:type="gramEnd"/>
      <w:r w:rsidRPr="0056749C">
        <w:rPr>
          <w:rFonts w:ascii="Times New Roman" w:eastAsiaTheme="minorEastAsia" w:hAnsi="Times New Roman"/>
          <w:sz w:val="24"/>
          <w:szCs w:val="24"/>
          <w:lang w:eastAsia="ru-RU"/>
        </w:rPr>
        <w:t xml:space="preserve">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4FB9269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0D09959F" w14:textId="77777777" w:rsidR="0056749C" w:rsidRPr="0056749C" w:rsidRDefault="0056749C" w:rsidP="0056749C">
      <w:pPr>
        <w:widowControl w:val="0"/>
        <w:autoSpaceDE w:val="0"/>
        <w:autoSpaceDN w:val="0"/>
        <w:spacing w:after="0" w:line="240" w:lineRule="auto"/>
        <w:jc w:val="both"/>
        <w:rPr>
          <w:rFonts w:ascii="Times New Roman" w:hAnsi="Times New Roman"/>
          <w:b/>
          <w:sz w:val="24"/>
          <w:szCs w:val="24"/>
        </w:rPr>
      </w:pPr>
      <w:r w:rsidRPr="0056749C">
        <w:rPr>
          <w:rFonts w:ascii="Times New Roman" w:hAnsi="Times New Roman"/>
          <w:b/>
          <w:sz w:val="24"/>
          <w:szCs w:val="24"/>
        </w:rPr>
        <w:t xml:space="preserve">Исчерпывающий перечень оснований для приостановления предоставления муниципальной услуги или отказа в </w:t>
      </w:r>
      <w:proofErr w:type="gramStart"/>
      <w:r w:rsidRPr="0056749C">
        <w:rPr>
          <w:rFonts w:ascii="Times New Roman" w:hAnsi="Times New Roman"/>
          <w:b/>
          <w:sz w:val="24"/>
          <w:szCs w:val="24"/>
        </w:rPr>
        <w:t>предоставлении</w:t>
      </w:r>
      <w:proofErr w:type="gramEnd"/>
      <w:r w:rsidRPr="0056749C">
        <w:rPr>
          <w:rFonts w:ascii="Times New Roman" w:hAnsi="Times New Roman"/>
          <w:b/>
          <w:sz w:val="24"/>
          <w:szCs w:val="24"/>
        </w:rPr>
        <w:t xml:space="preserve"> муниципальной услуги</w:t>
      </w:r>
    </w:p>
    <w:p w14:paraId="43BD9B6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5C0073F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29. Основания для приостановления предоставления муниципальной услуги законодательством Российской Федерации не предусмотрены.</w:t>
      </w:r>
    </w:p>
    <w:p w14:paraId="186CF27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bookmarkStart w:id="9" w:name="P217"/>
      <w:bookmarkEnd w:id="9"/>
      <w:r w:rsidRPr="0056749C">
        <w:rPr>
          <w:rFonts w:ascii="Times New Roman" w:eastAsiaTheme="minorEastAsia" w:hAnsi="Times New Roman"/>
          <w:sz w:val="24"/>
          <w:szCs w:val="24"/>
          <w:lang w:eastAsia="ru-RU"/>
        </w:rPr>
        <w:t>30. Основаниями для отказа в предоставлении муниципальной услуги (регистрации заявления</w:t>
      </w:r>
      <w:proofErr w:type="gramStart"/>
      <w:r w:rsidRPr="0056749C">
        <w:rPr>
          <w:rFonts w:ascii="Times New Roman" w:eastAsiaTheme="minorEastAsia" w:hAnsi="Times New Roman"/>
          <w:sz w:val="24"/>
          <w:szCs w:val="24"/>
          <w:lang w:eastAsia="ru-RU"/>
        </w:rPr>
        <w:t>)я</w:t>
      </w:r>
      <w:proofErr w:type="gramEnd"/>
      <w:r w:rsidRPr="0056749C">
        <w:rPr>
          <w:rFonts w:ascii="Times New Roman" w:eastAsiaTheme="minorEastAsia" w:hAnsi="Times New Roman"/>
          <w:sz w:val="24"/>
          <w:szCs w:val="24"/>
          <w:lang w:eastAsia="ru-RU"/>
        </w:rPr>
        <w:t>вляются:</w:t>
      </w:r>
    </w:p>
    <w:p w14:paraId="269E9A1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обращение за предоставлением муниципальной услуги лица, не относящегося к категории заявителей, в </w:t>
      </w:r>
      <w:proofErr w:type="gramStart"/>
      <w:r w:rsidRPr="0056749C">
        <w:rPr>
          <w:rFonts w:ascii="Times New Roman" w:eastAsiaTheme="minorEastAsia" w:hAnsi="Times New Roman"/>
          <w:sz w:val="24"/>
          <w:szCs w:val="24"/>
          <w:lang w:eastAsia="ru-RU"/>
        </w:rPr>
        <w:t>соответствии</w:t>
      </w:r>
      <w:proofErr w:type="gramEnd"/>
      <w:r w:rsidRPr="0056749C">
        <w:rPr>
          <w:rFonts w:ascii="Times New Roman" w:eastAsiaTheme="minorEastAsia" w:hAnsi="Times New Roman"/>
          <w:sz w:val="24"/>
          <w:szCs w:val="24"/>
          <w:lang w:eastAsia="ru-RU"/>
        </w:rPr>
        <w:t xml:space="preserve"> с пунктом 2настоящего Регламента;</w:t>
      </w:r>
    </w:p>
    <w:p w14:paraId="2D8B576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предоставление заявителем недостоверной или неактуальной информации, подложных документов или сообщение заведомо ложных сведений;</w:t>
      </w:r>
    </w:p>
    <w:p w14:paraId="55A4D07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непредставления заявителем документов, определенных </w:t>
      </w:r>
      <w:proofErr w:type="spellStart"/>
      <w:r w:rsidRPr="0056749C">
        <w:rPr>
          <w:rFonts w:ascii="Times New Roman" w:eastAsiaTheme="minorEastAsia" w:hAnsi="Times New Roman"/>
          <w:sz w:val="24"/>
          <w:szCs w:val="24"/>
          <w:lang w:eastAsia="ru-RU"/>
        </w:rPr>
        <w:t>пп</w:t>
      </w:r>
      <w:proofErr w:type="spellEnd"/>
      <w:r w:rsidRPr="0056749C">
        <w:rPr>
          <w:rFonts w:ascii="Times New Roman" w:eastAsiaTheme="minorEastAsia" w:hAnsi="Times New Roman"/>
          <w:sz w:val="24"/>
          <w:szCs w:val="24"/>
          <w:lang w:eastAsia="ru-RU"/>
        </w:rPr>
        <w:t>. 19-24 настоящего Регламента.</w:t>
      </w:r>
    </w:p>
    <w:p w14:paraId="2EDEABC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31. Отказ в </w:t>
      </w:r>
      <w:proofErr w:type="gramStart"/>
      <w:r w:rsidRPr="0056749C">
        <w:rPr>
          <w:rFonts w:ascii="Times New Roman" w:eastAsiaTheme="minorEastAsia" w:hAnsi="Times New Roman"/>
          <w:sz w:val="24"/>
          <w:szCs w:val="24"/>
          <w:lang w:eastAsia="ru-RU"/>
        </w:rPr>
        <w:t>предоставлении</w:t>
      </w:r>
      <w:proofErr w:type="gramEnd"/>
      <w:r w:rsidRPr="0056749C">
        <w:rPr>
          <w:rFonts w:ascii="Times New Roman" w:eastAsiaTheme="minorEastAsia" w:hAnsi="Times New Roman"/>
          <w:sz w:val="24"/>
          <w:szCs w:val="24"/>
          <w:lang w:eastAsia="ru-RU"/>
        </w:rPr>
        <w:t xml:space="preserve"> муниципальной услуги не препятствует повторному обращению заявителя после устранения причины, послужившей основанием для отказа.</w:t>
      </w:r>
    </w:p>
    <w:p w14:paraId="2F714B8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86C8B5C"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Перечень услуг, которые являются</w:t>
      </w:r>
    </w:p>
    <w:p w14:paraId="672B1D2A"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proofErr w:type="gramStart"/>
      <w:r w:rsidRPr="0056749C">
        <w:rPr>
          <w:rFonts w:ascii="Times New Roman" w:eastAsiaTheme="minorEastAsia" w:hAnsi="Times New Roman"/>
          <w:b/>
          <w:sz w:val="24"/>
          <w:szCs w:val="24"/>
          <w:lang w:eastAsia="ru-RU"/>
        </w:rPr>
        <w:t>необходимыми</w:t>
      </w:r>
      <w:proofErr w:type="gramEnd"/>
      <w:r w:rsidRPr="0056749C">
        <w:rPr>
          <w:rFonts w:ascii="Times New Roman" w:eastAsiaTheme="minorEastAsia" w:hAnsi="Times New Roman"/>
          <w:b/>
          <w:sz w:val="24"/>
          <w:szCs w:val="24"/>
          <w:lang w:eastAsia="ru-RU"/>
        </w:rPr>
        <w:t xml:space="preserve"> и обязательными для предоставления</w:t>
      </w:r>
    </w:p>
    <w:p w14:paraId="7C0ABECD"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муниципальной услуги, в том числе сведения о документе</w:t>
      </w:r>
    </w:p>
    <w:p w14:paraId="4346C9EA"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(документах), </w:t>
      </w:r>
      <w:proofErr w:type="gramStart"/>
      <w:r w:rsidRPr="0056749C">
        <w:rPr>
          <w:rFonts w:ascii="Times New Roman" w:eastAsiaTheme="minorEastAsia" w:hAnsi="Times New Roman"/>
          <w:b/>
          <w:sz w:val="24"/>
          <w:szCs w:val="24"/>
          <w:lang w:eastAsia="ru-RU"/>
        </w:rPr>
        <w:t>выдаваемом</w:t>
      </w:r>
      <w:proofErr w:type="gramEnd"/>
      <w:r w:rsidRPr="0056749C">
        <w:rPr>
          <w:rFonts w:ascii="Times New Roman" w:eastAsiaTheme="minorEastAsia" w:hAnsi="Times New Roman"/>
          <w:b/>
          <w:sz w:val="24"/>
          <w:szCs w:val="24"/>
          <w:lang w:eastAsia="ru-RU"/>
        </w:rPr>
        <w:t xml:space="preserve"> (выдаваемых) организациями,</w:t>
      </w:r>
    </w:p>
    <w:p w14:paraId="0DBCF133"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участвующими в </w:t>
      </w:r>
      <w:proofErr w:type="gramStart"/>
      <w:r w:rsidRPr="0056749C">
        <w:rPr>
          <w:rFonts w:ascii="Times New Roman" w:eastAsiaTheme="minorEastAsia" w:hAnsi="Times New Roman"/>
          <w:b/>
          <w:sz w:val="24"/>
          <w:szCs w:val="24"/>
          <w:lang w:eastAsia="ru-RU"/>
        </w:rPr>
        <w:t>предоставлении</w:t>
      </w:r>
      <w:proofErr w:type="gramEnd"/>
      <w:r w:rsidRPr="0056749C">
        <w:rPr>
          <w:rFonts w:ascii="Times New Roman" w:eastAsiaTheme="minorEastAsia" w:hAnsi="Times New Roman"/>
          <w:b/>
          <w:sz w:val="24"/>
          <w:szCs w:val="24"/>
          <w:lang w:eastAsia="ru-RU"/>
        </w:rPr>
        <w:t xml:space="preserve"> муниципальной услуги</w:t>
      </w:r>
    </w:p>
    <w:p w14:paraId="247DE72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0D1A854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lastRenderedPageBreak/>
        <w:t>32. Услугами, которые являются необходимыми и обязательными для представления муниципальной услуги, являются:</w:t>
      </w:r>
    </w:p>
    <w:p w14:paraId="4D78167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получение топографического плана производства работ;</w:t>
      </w:r>
    </w:p>
    <w:p w14:paraId="1303928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получение заключения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roofErr w:type="gramEnd"/>
    </w:p>
    <w:p w14:paraId="0B18113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получение заключения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14:paraId="3559473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33. </w:t>
      </w:r>
      <w:proofErr w:type="gramStart"/>
      <w:r w:rsidRPr="0056749C">
        <w:rPr>
          <w:rFonts w:ascii="Times New Roman" w:eastAsiaTheme="minorEastAsia" w:hAnsi="Times New Roman"/>
          <w:sz w:val="24"/>
          <w:szCs w:val="24"/>
          <w:lang w:eastAsia="ru-RU"/>
        </w:rPr>
        <w:t xml:space="preserve">Для получения заключений, указанных в абзаце 3 и 4 пункта 30 настоящего Регламента, заявители направляют в территориальный орган Федерального агентства по недропользованию, территориальный орган Федерального агентства водных ресурсов, в зоне деятельности которых подлежит изъятию донных грунт, заявления, рекомендуемые образцы которых приведены в </w:t>
      </w:r>
      <w:hyperlink w:anchor="P980">
        <w:r w:rsidRPr="0056749C">
          <w:rPr>
            <w:rFonts w:ascii="Times New Roman" w:eastAsiaTheme="minorEastAsia" w:hAnsi="Times New Roman"/>
            <w:color w:val="0000FF"/>
            <w:sz w:val="24"/>
            <w:szCs w:val="24"/>
            <w:lang w:eastAsia="ru-RU"/>
          </w:rPr>
          <w:t>приложениях 4</w:t>
        </w:r>
      </w:hyperlink>
      <w:r w:rsidRPr="0056749C">
        <w:rPr>
          <w:rFonts w:ascii="Times New Roman" w:eastAsiaTheme="minorEastAsia" w:hAnsi="Times New Roman"/>
          <w:sz w:val="24"/>
          <w:szCs w:val="24"/>
          <w:lang w:eastAsia="ru-RU"/>
        </w:rPr>
        <w:t xml:space="preserve"> и 5 Порядка.</w:t>
      </w:r>
      <w:proofErr w:type="gramEnd"/>
    </w:p>
    <w:p w14:paraId="3D0DF9D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5C35DC42"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sz w:val="24"/>
          <w:szCs w:val="24"/>
          <w:lang w:eastAsia="ru-RU"/>
        </w:rPr>
      </w:pPr>
      <w:bookmarkStart w:id="10" w:name="_Toc110269037"/>
      <w:r w:rsidRPr="0056749C">
        <w:rPr>
          <w:rFonts w:ascii="Times New Roman" w:eastAsia="Times New Roman" w:hAnsi="Times New Roman"/>
          <w:b/>
          <w:bCs/>
          <w:color w:val="22272F"/>
          <w:sz w:val="24"/>
          <w:szCs w:val="24"/>
          <w:shd w:val="clear" w:color="auto" w:fill="FFFFFF"/>
          <w:lang w:eastAsia="ru-RU"/>
        </w:rPr>
        <w:t>Размер платы, взимаемой с заявителя при предоставлении муниципальной услуги, и способы ее взимания</w:t>
      </w:r>
      <w:r w:rsidRPr="0056749C">
        <w:rPr>
          <w:rFonts w:ascii="Times New Roman" w:eastAsia="Times New Roman" w:hAnsi="Times New Roman"/>
          <w:b/>
          <w:bCs/>
          <w:sz w:val="24"/>
          <w:szCs w:val="24"/>
          <w:lang w:eastAsia="ru-RU"/>
        </w:rPr>
        <w:t xml:space="preserve"> </w:t>
      </w:r>
      <w:bookmarkEnd w:id="10"/>
    </w:p>
    <w:p w14:paraId="194FAA3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040E7F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34.Государственная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50F406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652765B2"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Порядок, размер и основания взимания платы</w:t>
      </w:r>
    </w:p>
    <w:p w14:paraId="33753E3F"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за предоставление услуг, которые являются необходимыми</w:t>
      </w:r>
    </w:p>
    <w:p w14:paraId="33E1D5E6"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и </w:t>
      </w:r>
      <w:proofErr w:type="gramStart"/>
      <w:r w:rsidRPr="0056749C">
        <w:rPr>
          <w:rFonts w:ascii="Times New Roman" w:eastAsiaTheme="minorEastAsia" w:hAnsi="Times New Roman"/>
          <w:b/>
          <w:sz w:val="24"/>
          <w:szCs w:val="24"/>
          <w:lang w:eastAsia="ru-RU"/>
        </w:rPr>
        <w:t>обязательными</w:t>
      </w:r>
      <w:proofErr w:type="gramEnd"/>
      <w:r w:rsidRPr="0056749C">
        <w:rPr>
          <w:rFonts w:ascii="Times New Roman" w:eastAsiaTheme="minorEastAsia" w:hAnsi="Times New Roman"/>
          <w:b/>
          <w:sz w:val="24"/>
          <w:szCs w:val="24"/>
          <w:lang w:eastAsia="ru-RU"/>
        </w:rPr>
        <w:t xml:space="preserve"> для предоставления муниципальной услуги,</w:t>
      </w:r>
    </w:p>
    <w:p w14:paraId="79D79851"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включая информацию о методике расчета размера такой платы</w:t>
      </w:r>
    </w:p>
    <w:p w14:paraId="5EFB4B5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69873D3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35.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0444990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56AED1BE" w14:textId="77777777" w:rsidR="0056749C" w:rsidRPr="0056749C" w:rsidRDefault="0056749C" w:rsidP="0056749C">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4"/>
          <w:szCs w:val="24"/>
          <w:lang w:eastAsia="ru-RU"/>
        </w:rPr>
      </w:pPr>
      <w:bookmarkStart w:id="11" w:name="_Toc110269038"/>
      <w:r w:rsidRPr="0056749C">
        <w:rPr>
          <w:rFonts w:ascii="Times New Roman" w:eastAsia="Times New Roman" w:hAnsi="Times New Roman"/>
          <w:b/>
          <w:bCs/>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1"/>
    </w:p>
    <w:p w14:paraId="0BB1551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36. Срок ожидания в очереди при подаче запроса (заявления) о предоставлении муниципальной услуги и документов, указанных в </w:t>
      </w:r>
      <w:hyperlink w:anchor="P152">
        <w:r w:rsidRPr="0056749C">
          <w:rPr>
            <w:rFonts w:ascii="Times New Roman" w:eastAsiaTheme="minorEastAsia" w:hAnsi="Times New Roman"/>
            <w:sz w:val="24"/>
            <w:szCs w:val="24"/>
            <w:lang w:eastAsia="ru-RU"/>
          </w:rPr>
          <w:t>пункте</w:t>
        </w:r>
      </w:hyperlink>
      <w:r w:rsidRPr="0056749C">
        <w:rPr>
          <w:rFonts w:ascii="Times New Roman" w:eastAsiaTheme="minorEastAsia" w:hAnsi="Times New Roman"/>
          <w:sz w:val="24"/>
          <w:szCs w:val="24"/>
          <w:lang w:eastAsia="ru-RU"/>
        </w:rPr>
        <w:t xml:space="preserve"> 19 настоящего</w:t>
      </w:r>
      <w:r w:rsidRPr="0056749C">
        <w:rPr>
          <w:rFonts w:ascii="Times New Roman" w:eastAsiaTheme="minorEastAsia" w:hAnsi="Times New Roman"/>
          <w:color w:val="0000FF"/>
          <w:sz w:val="24"/>
          <w:szCs w:val="24"/>
          <w:lang w:eastAsia="ru-RU"/>
        </w:rPr>
        <w:t xml:space="preserve"> </w:t>
      </w:r>
      <w:r w:rsidRPr="0056749C">
        <w:rPr>
          <w:rFonts w:ascii="Times New Roman" w:eastAsiaTheme="minorEastAsia" w:hAnsi="Times New Roman"/>
          <w:sz w:val="24"/>
          <w:szCs w:val="24"/>
          <w:lang w:eastAsia="ru-RU"/>
        </w:rPr>
        <w:t xml:space="preserve"> Регламента, а также при получении результата предоставления муниципальной услуги на личном приеме не должен превышать 15 (пятнадцати) минут.</w:t>
      </w:r>
    </w:p>
    <w:p w14:paraId="2D194E5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EDFE974"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2" w:name="_Toc110269039"/>
      <w:r w:rsidRPr="0056749C">
        <w:rPr>
          <w:rFonts w:ascii="Times New Roman" w:eastAsia="Times New Roman" w:hAnsi="Times New Roman"/>
          <w:b/>
          <w:bCs/>
          <w:sz w:val="24"/>
          <w:szCs w:val="24"/>
          <w:lang w:eastAsia="ru-RU"/>
        </w:rPr>
        <w:t>Срок регистрации запроса Заявителя о предоставлении муниципальной услуги</w:t>
      </w:r>
      <w:bookmarkEnd w:id="12"/>
    </w:p>
    <w:p w14:paraId="2F0BCC4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72A9728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37. 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14:paraId="699C571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14:paraId="2DC7409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не может превышать двадцати минут.</w:t>
      </w:r>
    </w:p>
    <w:p w14:paraId="5006A6A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A33D917"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3" w:name="_Toc110269040"/>
      <w:r w:rsidRPr="0056749C">
        <w:rPr>
          <w:rFonts w:ascii="Times New Roman" w:eastAsia="Times New Roman" w:hAnsi="Times New Roman"/>
          <w:b/>
          <w:bCs/>
          <w:sz w:val="24"/>
          <w:szCs w:val="24"/>
          <w:lang w:eastAsia="ru-RU"/>
        </w:rPr>
        <w:t>Требования к помещениям, в которых предоставляется муниципальная услуга</w:t>
      </w:r>
      <w:bookmarkEnd w:id="13"/>
    </w:p>
    <w:p w14:paraId="221C165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A917F9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38. Требования к местам приема заявителей:</w:t>
      </w:r>
    </w:p>
    <w:p w14:paraId="2AD88CF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lastRenderedPageBreak/>
        <w:t>-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50A5842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78CC8A0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39. Требования к местам для ожидания:</w:t>
      </w:r>
    </w:p>
    <w:p w14:paraId="59D782D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места для ожидания в очереди оборудуются стульями.</w:t>
      </w:r>
    </w:p>
    <w:p w14:paraId="3BC40FC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40. Требования к местам для информирования заявителей:</w:t>
      </w:r>
    </w:p>
    <w:p w14:paraId="6B9F428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оборудуются визуальной, текстовой информацией, размещаемой на информационном стенде;</w:t>
      </w:r>
    </w:p>
    <w:p w14:paraId="57C8161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оборудуются стульями и столами для возможности оформления документов;</w:t>
      </w:r>
    </w:p>
    <w:p w14:paraId="3203B96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информационный стенд, столы размещаются в </w:t>
      </w:r>
      <w:proofErr w:type="gramStart"/>
      <w:r w:rsidRPr="0056749C">
        <w:rPr>
          <w:rFonts w:ascii="Times New Roman" w:eastAsiaTheme="minorEastAsia" w:hAnsi="Times New Roman"/>
          <w:sz w:val="24"/>
          <w:szCs w:val="24"/>
          <w:lang w:eastAsia="ru-RU"/>
        </w:rPr>
        <w:t>местах</w:t>
      </w:r>
      <w:proofErr w:type="gramEnd"/>
      <w:r w:rsidRPr="0056749C">
        <w:rPr>
          <w:rFonts w:ascii="Times New Roman" w:eastAsiaTheme="minorEastAsia" w:hAnsi="Times New Roman"/>
          <w:sz w:val="24"/>
          <w:szCs w:val="24"/>
          <w:lang w:eastAsia="ru-RU"/>
        </w:rPr>
        <w:t>, обеспечивающих свободный доступ к ним.</w:t>
      </w:r>
    </w:p>
    <w:p w14:paraId="53EDABB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41. В </w:t>
      </w:r>
      <w:proofErr w:type="gramStart"/>
      <w:r w:rsidRPr="0056749C">
        <w:rPr>
          <w:rFonts w:ascii="Times New Roman" w:eastAsiaTheme="minorEastAsia" w:hAnsi="Times New Roman"/>
          <w:sz w:val="24"/>
          <w:szCs w:val="24"/>
          <w:lang w:eastAsia="ru-RU"/>
        </w:rPr>
        <w:t>целях</w:t>
      </w:r>
      <w:proofErr w:type="gramEnd"/>
      <w:r w:rsidRPr="0056749C">
        <w:rPr>
          <w:rFonts w:ascii="Times New Roman" w:eastAsiaTheme="minorEastAsia" w:hAnsi="Times New Roman"/>
          <w:sz w:val="24"/>
          <w:szCs w:val="24"/>
          <w:lang w:eastAsia="ru-RU"/>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5FE0935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условия для беспрепятственного доступа к объекту (зданию, помещению), в </w:t>
      </w:r>
      <w:proofErr w:type="gramStart"/>
      <w:r w:rsidRPr="0056749C">
        <w:rPr>
          <w:rFonts w:ascii="Times New Roman" w:eastAsiaTheme="minorEastAsia" w:hAnsi="Times New Roman"/>
          <w:sz w:val="24"/>
          <w:szCs w:val="24"/>
          <w:lang w:eastAsia="ru-RU"/>
        </w:rPr>
        <w:t>котором</w:t>
      </w:r>
      <w:proofErr w:type="gramEnd"/>
      <w:r w:rsidRPr="0056749C">
        <w:rPr>
          <w:rFonts w:ascii="Times New Roman" w:eastAsiaTheme="minorEastAsia" w:hAnsi="Times New Roman"/>
          <w:sz w:val="24"/>
          <w:szCs w:val="24"/>
          <w:lang w:eastAsia="ru-RU"/>
        </w:rPr>
        <w:t xml:space="preserve"> предоставляется муниципальная услуга;</w:t>
      </w:r>
    </w:p>
    <w:p w14:paraId="458276D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915A29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сопровождение инвалидов, имеющих стойкие расстройства функции зрения и самостоятельного передвижения;</w:t>
      </w:r>
    </w:p>
    <w:p w14:paraId="0E0C6E0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0DE6BCB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7E2AA1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допуск </w:t>
      </w:r>
      <w:proofErr w:type="spellStart"/>
      <w:r w:rsidRPr="0056749C">
        <w:rPr>
          <w:rFonts w:ascii="Times New Roman" w:eastAsiaTheme="minorEastAsia" w:hAnsi="Times New Roman"/>
          <w:sz w:val="24"/>
          <w:szCs w:val="24"/>
          <w:lang w:eastAsia="ru-RU"/>
        </w:rPr>
        <w:t>сурдопереводчика</w:t>
      </w:r>
      <w:proofErr w:type="spellEnd"/>
      <w:r w:rsidRPr="0056749C">
        <w:rPr>
          <w:rFonts w:ascii="Times New Roman" w:eastAsiaTheme="minorEastAsia" w:hAnsi="Times New Roman"/>
          <w:sz w:val="24"/>
          <w:szCs w:val="24"/>
          <w:lang w:eastAsia="ru-RU"/>
        </w:rPr>
        <w:t xml:space="preserve"> и </w:t>
      </w:r>
      <w:proofErr w:type="spellStart"/>
      <w:r w:rsidRPr="0056749C">
        <w:rPr>
          <w:rFonts w:ascii="Times New Roman" w:eastAsiaTheme="minorEastAsia" w:hAnsi="Times New Roman"/>
          <w:sz w:val="24"/>
          <w:szCs w:val="24"/>
          <w:lang w:eastAsia="ru-RU"/>
        </w:rPr>
        <w:t>тифлосурдопереводчика</w:t>
      </w:r>
      <w:proofErr w:type="spellEnd"/>
      <w:r w:rsidRPr="0056749C">
        <w:rPr>
          <w:rFonts w:ascii="Times New Roman" w:eastAsiaTheme="minorEastAsia" w:hAnsi="Times New Roman"/>
          <w:sz w:val="24"/>
          <w:szCs w:val="24"/>
          <w:lang w:eastAsia="ru-RU"/>
        </w:rPr>
        <w:t>;</w:t>
      </w:r>
    </w:p>
    <w:p w14:paraId="7DA35C7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0">
        <w:r w:rsidRPr="0056749C">
          <w:rPr>
            <w:rFonts w:ascii="Times New Roman" w:eastAsiaTheme="minorEastAsia" w:hAnsi="Times New Roman"/>
            <w:color w:val="0000FF"/>
            <w:sz w:val="24"/>
            <w:szCs w:val="24"/>
            <w:lang w:eastAsia="ru-RU"/>
          </w:rPr>
          <w:t>приказом</w:t>
        </w:r>
      </w:hyperlink>
      <w:r w:rsidRPr="0056749C">
        <w:rPr>
          <w:rFonts w:ascii="Times New Roman" w:eastAsiaTheme="minorEastAsia" w:hAnsi="Times New Roman"/>
          <w:sz w:val="24"/>
          <w:szCs w:val="24"/>
          <w:lang w:eastAsia="ru-RU"/>
        </w:rP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14:paraId="7F1F189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оказание инвалидам помощи в преодолении барьеров, мешающих получению ими муниципальной услуги наравне с другими лицами.</w:t>
      </w:r>
    </w:p>
    <w:p w14:paraId="66FF777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719771B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59F15C21"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bookmarkStart w:id="14" w:name="_Toc110269041"/>
      <w:r w:rsidRPr="0056749C">
        <w:rPr>
          <w:rFonts w:ascii="Times New Roman" w:hAnsi="Times New Roman"/>
          <w:b/>
          <w:sz w:val="24"/>
          <w:szCs w:val="24"/>
        </w:rPr>
        <w:t>Показатели качества и доступности муниципальной услуги</w:t>
      </w:r>
      <w:bookmarkEnd w:id="14"/>
    </w:p>
    <w:p w14:paraId="1B684D1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42. Показателями доступности и качества муниципальной услуги являются:</w:t>
      </w:r>
    </w:p>
    <w:p w14:paraId="0B62ECF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полнота, актуальность и достоверность информации о порядке предоставления муниципальной услуги;</w:t>
      </w:r>
    </w:p>
    <w:p w14:paraId="6D295F4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наглядность форм размещаемой информации о порядке предоставления муниципальной </w:t>
      </w:r>
      <w:r w:rsidRPr="0056749C">
        <w:rPr>
          <w:rFonts w:ascii="Times New Roman" w:eastAsiaTheme="minorEastAsia" w:hAnsi="Times New Roman"/>
          <w:sz w:val="24"/>
          <w:szCs w:val="24"/>
          <w:lang w:eastAsia="ru-RU"/>
        </w:rPr>
        <w:lastRenderedPageBreak/>
        <w:t>услуги;</w:t>
      </w:r>
    </w:p>
    <w:p w14:paraId="6738EC5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оперативность и достоверность предоставляемой информации о порядке предоставления муниципальной услуги;</w:t>
      </w:r>
    </w:p>
    <w:p w14:paraId="0DCF1B9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установление и соблюдение требований к помещениям, в которых предоставляется муниципальная услуга;</w:t>
      </w:r>
    </w:p>
    <w:p w14:paraId="5D618DB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0285E7D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количество взаимодействий заявителя с должностными лицами Администрации или специалистами Уполномоченного органа при предоставлении муниципальной услуги и их продолжительность;</w:t>
      </w:r>
    </w:p>
    <w:p w14:paraId="661B03F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3573AF5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своевременное рассмотрение документов, представленных заявителем, 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необходимости - с участием заявителя;</w:t>
      </w:r>
    </w:p>
    <w:p w14:paraId="321A653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отсутствие обоснованных жалоб со стороны заявителей по результатам предоставления муниципальной услуги;</w:t>
      </w:r>
    </w:p>
    <w:p w14:paraId="39A9A2D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w:t>
      </w:r>
    </w:p>
    <w:p w14:paraId="3BD8938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43. Критерии оценки качества предоставления муниципальной услуги, предоставляемой в электронном виде:</w:t>
      </w:r>
    </w:p>
    <w:p w14:paraId="7EA08D3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доступность информации о порядке предоставления муниципальной услуги;</w:t>
      </w:r>
    </w:p>
    <w:p w14:paraId="705560E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доступность электронных форм документов, необходимых для предоставления муниципальной услуги;</w:t>
      </w:r>
    </w:p>
    <w:p w14:paraId="1673382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доступность инструментов совершения в электронном </w:t>
      </w:r>
      <w:proofErr w:type="gramStart"/>
      <w:r w:rsidRPr="0056749C">
        <w:rPr>
          <w:rFonts w:ascii="Times New Roman" w:eastAsiaTheme="minorEastAsia" w:hAnsi="Times New Roman"/>
          <w:sz w:val="24"/>
          <w:szCs w:val="24"/>
          <w:lang w:eastAsia="ru-RU"/>
        </w:rPr>
        <w:t>виде</w:t>
      </w:r>
      <w:proofErr w:type="gramEnd"/>
      <w:r w:rsidRPr="0056749C">
        <w:rPr>
          <w:rFonts w:ascii="Times New Roman" w:eastAsiaTheme="minorEastAsia" w:hAnsi="Times New Roman"/>
          <w:sz w:val="24"/>
          <w:szCs w:val="24"/>
          <w:lang w:eastAsia="ru-RU"/>
        </w:rPr>
        <w:t xml:space="preserve"> платежей, необходимых для получения муниципальной услуги;</w:t>
      </w:r>
    </w:p>
    <w:p w14:paraId="5D3D75C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время ожидания ответа на подачу заявления;</w:t>
      </w:r>
    </w:p>
    <w:p w14:paraId="19DD003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время предоставления муниципальной услуги;</w:t>
      </w:r>
    </w:p>
    <w:p w14:paraId="4E5DB6B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7C374C9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44. </w:t>
      </w:r>
      <w:proofErr w:type="gramStart"/>
      <w:r w:rsidRPr="0056749C">
        <w:rPr>
          <w:rFonts w:ascii="Times New Roman" w:eastAsiaTheme="minorEastAsia" w:hAnsi="Times New Roman"/>
          <w:sz w:val="24"/>
          <w:szCs w:val="24"/>
          <w:lang w:eastAsia="ru-RU"/>
        </w:rPr>
        <w:t>В ходе предоставления муниципальной услуги заявитель взаимодействует с должностными лицами Администрации, или специалистами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14:paraId="7081387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В </w:t>
      </w:r>
      <w:proofErr w:type="gramStart"/>
      <w:r w:rsidRPr="0056749C">
        <w:rPr>
          <w:rFonts w:ascii="Times New Roman" w:eastAsiaTheme="minorEastAsia" w:hAnsi="Times New Roman"/>
          <w:sz w:val="24"/>
          <w:szCs w:val="24"/>
          <w:lang w:eastAsia="ru-RU"/>
        </w:rPr>
        <w:t>процессе</w:t>
      </w:r>
      <w:proofErr w:type="gramEnd"/>
      <w:r w:rsidRPr="0056749C">
        <w:rPr>
          <w:rFonts w:ascii="Times New Roman" w:eastAsiaTheme="minorEastAsia" w:hAnsi="Times New Roman"/>
          <w:sz w:val="24"/>
          <w:szCs w:val="24"/>
          <w:lang w:eastAsia="ru-RU"/>
        </w:rPr>
        <w:t xml:space="preserve"> предоставления муниципальной услуги заявитель вправе обращаться в Администрацию, Уполномоченный орган за получением информации о ходе предоставления муниципальной услуги неограниченное количество раз.</w:t>
      </w:r>
    </w:p>
    <w:p w14:paraId="285FBBF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45. При предоставлении муниципальной услуги с использованием информационно-коммуникационных технологий, в том числе Единого Портала, заявителю обеспечивается возможность:</w:t>
      </w:r>
    </w:p>
    <w:p w14:paraId="7BBBD0D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получения информации о порядке и сроках предоставления муниципальной услуги;</w:t>
      </w:r>
    </w:p>
    <w:p w14:paraId="6F48CD6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формирования запроса (заявления) о предоставлении муниципальной услуги;</w:t>
      </w:r>
    </w:p>
    <w:p w14:paraId="56FDEDA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приема и регистрации Администрацией заявления и иных документов, необходимых для предоставления муниципальной услуги;</w:t>
      </w:r>
    </w:p>
    <w:p w14:paraId="6693AAE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получения результата предоставления муниципальной услуги;</w:t>
      </w:r>
    </w:p>
    <w:p w14:paraId="4A118FA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lastRenderedPageBreak/>
        <w:t>- получения сведений о ходе выполнения запроса;</w:t>
      </w:r>
    </w:p>
    <w:p w14:paraId="1EC0EB0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осуществления оценки качества предоставления муниципальной услуги;</w:t>
      </w:r>
    </w:p>
    <w:p w14:paraId="6A058B4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14:paraId="71BD799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0CEF4CD0"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Иные требования, в том числе учитывающие</w:t>
      </w:r>
    </w:p>
    <w:p w14:paraId="536273B2"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особенности предоставления муниципальной услуги</w:t>
      </w:r>
    </w:p>
    <w:p w14:paraId="02FD4CFC"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по экстерриториальному принципу и особенности предоставления</w:t>
      </w:r>
    </w:p>
    <w:p w14:paraId="4A7F0071"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муниципальной услуги в электронной форме</w:t>
      </w:r>
    </w:p>
    <w:p w14:paraId="0540BEE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1FE96CB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46.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58FC10B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в Администрацию;</w:t>
      </w:r>
    </w:p>
    <w:p w14:paraId="591A998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в Уполномоченный орган;</w:t>
      </w:r>
    </w:p>
    <w:p w14:paraId="6C80570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посредством использования информационно-телекоммуникационных технологий, включая использование Единого Портала с применением электронной подписи, вид которой должен соответствовать требованиям </w:t>
      </w:r>
      <w:hyperlink r:id="rId21">
        <w:r w:rsidRPr="0056749C">
          <w:rPr>
            <w:rFonts w:ascii="Times New Roman" w:eastAsiaTheme="minorEastAsia" w:hAnsi="Times New Roman"/>
            <w:color w:val="0000FF"/>
            <w:sz w:val="24"/>
            <w:szCs w:val="24"/>
            <w:lang w:eastAsia="ru-RU"/>
          </w:rPr>
          <w:t>постановления</w:t>
        </w:r>
      </w:hyperlink>
      <w:r w:rsidRPr="0056749C">
        <w:rPr>
          <w:rFonts w:ascii="Times New Roman" w:eastAsiaTheme="minorEastAsia" w:hAnsi="Times New Roman"/>
          <w:sz w:val="24"/>
          <w:szCs w:val="24"/>
          <w:lang w:eastAsia="ru-RU"/>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14:paraId="1296E3D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Для получения муниципальной услуги заявитель вправе направить заявление о предоставлении муниципальной услуги и документы, необходимые для предоставления муниципальной услуги, в форме электронного документа через Единый Портал путем заполнения специальной интерактивной формы (с использованием "Личного кабинета").</w:t>
      </w:r>
    </w:p>
    <w:p w14:paraId="41AE4E3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47. </w:t>
      </w:r>
      <w:proofErr w:type="gramStart"/>
      <w:r w:rsidRPr="0056749C">
        <w:rPr>
          <w:rFonts w:ascii="Times New Roman" w:eastAsiaTheme="minorEastAsia" w:hAnsi="Times New Roman"/>
          <w:sz w:val="24"/>
          <w:szCs w:val="24"/>
          <w:lang w:eastAsia="ru-RU"/>
        </w:rPr>
        <w:t xml:space="preserve">При направлении заявления и документов в электронной форме с использованием Единого Портала заявление и документы должны быть подписаны усиленной квалификационной электронной подписью в соответствии с требованиями Федерального </w:t>
      </w:r>
      <w:hyperlink r:id="rId22">
        <w:r w:rsidRPr="0056749C">
          <w:rPr>
            <w:rFonts w:ascii="Times New Roman" w:eastAsiaTheme="minorEastAsia" w:hAnsi="Times New Roman"/>
            <w:color w:val="0000FF"/>
            <w:sz w:val="24"/>
            <w:szCs w:val="24"/>
            <w:lang w:eastAsia="ru-RU"/>
          </w:rPr>
          <w:t>закона</w:t>
        </w:r>
      </w:hyperlink>
      <w:r w:rsidRPr="0056749C">
        <w:rPr>
          <w:rFonts w:ascii="Times New Roman" w:eastAsiaTheme="minorEastAsia" w:hAnsi="Times New Roman"/>
          <w:sz w:val="24"/>
          <w:szCs w:val="24"/>
          <w:lang w:eastAsia="ru-RU"/>
        </w:rPr>
        <w:t xml:space="preserve"> от 06.04.2011 N 63-ФЗ "Об электронной подписи" и </w:t>
      </w:r>
      <w:hyperlink r:id="rId23">
        <w:r w:rsidRPr="0056749C">
          <w:rPr>
            <w:rFonts w:ascii="Times New Roman" w:eastAsiaTheme="minorEastAsia" w:hAnsi="Times New Roman"/>
            <w:color w:val="0000FF"/>
            <w:sz w:val="24"/>
            <w:szCs w:val="24"/>
            <w:lang w:eastAsia="ru-RU"/>
          </w:rPr>
          <w:t>постановления</w:t>
        </w:r>
      </w:hyperlink>
      <w:r w:rsidRPr="0056749C">
        <w:rPr>
          <w:rFonts w:ascii="Times New Roman" w:eastAsiaTheme="minorEastAsia" w:hAnsi="Times New Roman"/>
          <w:sz w:val="24"/>
          <w:szCs w:val="24"/>
          <w:lang w:eastAsia="ru-RU"/>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14:paraId="56FC9CC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Заявитель  -  физическое  лицо  вправе использовать </w:t>
      </w:r>
      <w:proofErr w:type="gramStart"/>
      <w:r w:rsidRPr="0056749C">
        <w:rPr>
          <w:rFonts w:ascii="Times New Roman" w:eastAsiaTheme="minorEastAsia" w:hAnsi="Times New Roman"/>
          <w:sz w:val="24"/>
          <w:szCs w:val="24"/>
          <w:lang w:eastAsia="ru-RU"/>
        </w:rPr>
        <w:t>простую</w:t>
      </w:r>
      <w:proofErr w:type="gramEnd"/>
      <w:r w:rsidRPr="0056749C">
        <w:rPr>
          <w:rFonts w:ascii="Times New Roman" w:eastAsiaTheme="minorEastAsia" w:hAnsi="Times New Roman"/>
          <w:sz w:val="24"/>
          <w:szCs w:val="24"/>
          <w:lang w:eastAsia="ru-RU"/>
        </w:rPr>
        <w:t xml:space="preserve"> электронную</w:t>
      </w:r>
    </w:p>
    <w:p w14:paraId="3416781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подпись 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предусмотренном  пунктом  2   Правил определения видов</w:t>
      </w:r>
    </w:p>
    <w:p w14:paraId="5D0A24B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электронной  подписи,  использование  которых  допускается при обращении </w:t>
      </w:r>
      <w:proofErr w:type="gramStart"/>
      <w:r w:rsidRPr="0056749C">
        <w:rPr>
          <w:rFonts w:ascii="Times New Roman" w:eastAsiaTheme="minorEastAsia" w:hAnsi="Times New Roman"/>
          <w:sz w:val="24"/>
          <w:szCs w:val="24"/>
          <w:lang w:eastAsia="ru-RU"/>
        </w:rPr>
        <w:t>за</w:t>
      </w:r>
      <w:proofErr w:type="gramEnd"/>
    </w:p>
    <w:p w14:paraId="692F147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получением    государственных    и    муниципальных   услуг,   утвержденных</w:t>
      </w:r>
    </w:p>
    <w:p w14:paraId="4E31C5F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hyperlink r:id="rId24">
        <w:r w:rsidRPr="0056749C">
          <w:rPr>
            <w:rFonts w:ascii="Times New Roman" w:eastAsiaTheme="minorEastAsia" w:hAnsi="Times New Roman"/>
            <w:color w:val="0000FF"/>
            <w:sz w:val="24"/>
            <w:szCs w:val="24"/>
            <w:lang w:eastAsia="ru-RU"/>
          </w:rPr>
          <w:t>постановлением</w:t>
        </w:r>
      </w:hyperlink>
      <w:r w:rsidRPr="0056749C">
        <w:rPr>
          <w:rFonts w:ascii="Times New Roman" w:eastAsiaTheme="minorEastAsia" w:hAnsi="Times New Roman"/>
          <w:sz w:val="24"/>
          <w:szCs w:val="24"/>
          <w:lang w:eastAsia="ru-RU"/>
        </w:rPr>
        <w:t xml:space="preserve">  Правительства  Российской  Федерации от 25.06.2012 N 634 "О</w:t>
      </w:r>
    </w:p>
    <w:p w14:paraId="66857F2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видах</w:t>
      </w:r>
      <w:proofErr w:type="gramEnd"/>
      <w:r w:rsidRPr="0056749C">
        <w:rPr>
          <w:rFonts w:ascii="Times New Roman" w:eastAsiaTheme="minorEastAsia" w:hAnsi="Times New Roman"/>
          <w:sz w:val="24"/>
          <w:szCs w:val="24"/>
          <w:lang w:eastAsia="ru-RU"/>
        </w:rPr>
        <w:t xml:space="preserve">  электронной подписи, использование которых допускается при обращении</w:t>
      </w:r>
    </w:p>
    <w:p w14:paraId="2A6C123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за  получением государственных и муниципальных услуг", согласно которому, в</w:t>
      </w:r>
    </w:p>
    <w:p w14:paraId="0F03F5B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если  при обращении в электронной форме за получением муниципальной</w:t>
      </w:r>
    </w:p>
    <w:p w14:paraId="25F7361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услуги   идентификация   и  аутентификация  заявителя  -  физического  лица</w:t>
      </w:r>
    </w:p>
    <w:p w14:paraId="17E3EA4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осуществляются  с использованием </w:t>
      </w:r>
      <w:proofErr w:type="gramStart"/>
      <w:r w:rsidRPr="0056749C">
        <w:rPr>
          <w:rFonts w:ascii="Times New Roman" w:eastAsiaTheme="minorEastAsia" w:hAnsi="Times New Roman"/>
          <w:sz w:val="24"/>
          <w:szCs w:val="24"/>
          <w:lang w:eastAsia="ru-RU"/>
        </w:rPr>
        <w:t>федеральной</w:t>
      </w:r>
      <w:proofErr w:type="gramEnd"/>
      <w:r w:rsidRPr="0056749C">
        <w:rPr>
          <w:rFonts w:ascii="Times New Roman" w:eastAsiaTheme="minorEastAsia" w:hAnsi="Times New Roman"/>
          <w:sz w:val="24"/>
          <w:szCs w:val="24"/>
          <w:lang w:eastAsia="ru-RU"/>
        </w:rPr>
        <w:t xml:space="preserve"> государственной информационной</w:t>
      </w:r>
    </w:p>
    <w:p w14:paraId="1DA057C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системы  "Единая  система  идентификации и аутентификации в инфраструктуре,</w:t>
      </w:r>
    </w:p>
    <w:p w14:paraId="2B55266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обеспечивающей</w:t>
      </w:r>
      <w:proofErr w:type="gramEnd"/>
      <w:r w:rsidRPr="0056749C">
        <w:rPr>
          <w:rFonts w:ascii="Times New Roman" w:eastAsiaTheme="minorEastAsia" w:hAnsi="Times New Roman"/>
          <w:sz w:val="24"/>
          <w:szCs w:val="24"/>
          <w:lang w:eastAsia="ru-RU"/>
        </w:rPr>
        <w:t xml:space="preserve">  информационно-технологическое взаимодействие информационных</w:t>
      </w:r>
    </w:p>
    <w:p w14:paraId="7CAFB3A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систем,  используемых  для  предоставления  государственных и муниципальных</w:t>
      </w:r>
    </w:p>
    <w:p w14:paraId="7B8B22B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услуг  в  электронной  форме"  (далее  -  Единая  система  идентификации  и</w:t>
      </w:r>
      <w:proofErr w:type="gramEnd"/>
    </w:p>
    <w:p w14:paraId="23C0CB9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аутентификации),  заявитель вправе использовать простую электронную подпись</w:t>
      </w:r>
    </w:p>
    <w:p w14:paraId="364EF70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при  обращении  в электронной форме за получением муниципальной услугой </w:t>
      </w:r>
      <w:proofErr w:type="gramStart"/>
      <w:r w:rsidRPr="0056749C">
        <w:rPr>
          <w:rFonts w:ascii="Times New Roman" w:eastAsiaTheme="minorEastAsia" w:hAnsi="Times New Roman"/>
          <w:sz w:val="24"/>
          <w:szCs w:val="24"/>
          <w:lang w:eastAsia="ru-RU"/>
        </w:rPr>
        <w:t>при</w:t>
      </w:r>
      <w:proofErr w:type="gramEnd"/>
    </w:p>
    <w:p w14:paraId="0E66E67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условии</w:t>
      </w:r>
      <w:proofErr w:type="gramEnd"/>
      <w:r w:rsidRPr="0056749C">
        <w:rPr>
          <w:rFonts w:ascii="Times New Roman" w:eastAsiaTheme="minorEastAsia" w:hAnsi="Times New Roman"/>
          <w:sz w:val="24"/>
          <w:szCs w:val="24"/>
          <w:lang w:eastAsia="ru-RU"/>
        </w:rPr>
        <w:t>,   что  при  выдаче  ключа  простой  электронной  подписи  личность</w:t>
      </w:r>
    </w:p>
    <w:p w14:paraId="1CA320F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физического лица </w:t>
      </w:r>
      <w:proofErr w:type="gramStart"/>
      <w:r w:rsidRPr="0056749C">
        <w:rPr>
          <w:rFonts w:ascii="Times New Roman" w:eastAsiaTheme="minorEastAsia" w:hAnsi="Times New Roman"/>
          <w:sz w:val="24"/>
          <w:szCs w:val="24"/>
          <w:lang w:eastAsia="ru-RU"/>
        </w:rPr>
        <w:t>установлена</w:t>
      </w:r>
      <w:proofErr w:type="gramEnd"/>
      <w:r w:rsidRPr="0056749C">
        <w:rPr>
          <w:rFonts w:ascii="Times New Roman" w:eastAsiaTheme="minorEastAsia" w:hAnsi="Times New Roman"/>
          <w:sz w:val="24"/>
          <w:szCs w:val="24"/>
          <w:lang w:eastAsia="ru-RU"/>
        </w:rPr>
        <w:t xml:space="preserve"> при личном приеме.</w:t>
      </w:r>
    </w:p>
    <w:p w14:paraId="3933979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xml:space="preserve">Перечень классов средств электронной подписи, которые допускаются к использованию </w:t>
      </w:r>
      <w:r w:rsidRPr="0056749C">
        <w:rPr>
          <w:rFonts w:ascii="Times New Roman" w:eastAsiaTheme="minorEastAsia" w:hAnsi="Times New Roman"/>
          <w:sz w:val="24"/>
          <w:szCs w:val="24"/>
          <w:lang w:eastAsia="ru-RU"/>
        </w:rPr>
        <w:lastRenderedPageBreak/>
        <w:t>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56749C">
        <w:rPr>
          <w:rFonts w:ascii="Times New Roman" w:eastAsiaTheme="minorEastAsia" w:hAnsi="Times New Roman"/>
          <w:sz w:val="24"/>
          <w:szCs w:val="24"/>
          <w:lang w:eastAsia="ru-RU"/>
        </w:rPr>
        <w:t xml:space="preserve"> и (или) предоставления такой муниципальной услуги.</w:t>
      </w:r>
    </w:p>
    <w:p w14:paraId="0B4C489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48. Для заявителей обеспечивается возможность получения сведений о ходе предоставления муниципальной услуги с использованием Единого Портала.</w:t>
      </w:r>
    </w:p>
    <w:p w14:paraId="088A7C1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Сведения о ходе и результате выполнения муниципальной услуги в электронном виде заявителю представляются в виде уведомления в личном кабинете заявителя на Едином Портале.</w:t>
      </w:r>
    </w:p>
    <w:p w14:paraId="43C6412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7BEA972" w14:textId="77777777" w:rsidR="0056749C" w:rsidRPr="0056749C" w:rsidRDefault="0056749C" w:rsidP="0056749C">
      <w:pPr>
        <w:widowControl w:val="0"/>
        <w:autoSpaceDE w:val="0"/>
        <w:autoSpaceDN w:val="0"/>
        <w:spacing w:after="0" w:line="240" w:lineRule="auto"/>
        <w:jc w:val="center"/>
        <w:outlineLvl w:val="1"/>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Раздел III. СОСТАВ, ПОСЛЕДОВАТЕЛЬНОСТЬ И СРОКИ ВЫПОЛНЕНИЯ</w:t>
      </w:r>
    </w:p>
    <w:p w14:paraId="5877554D"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АДМИНИСТРАТИВНЫХ ПРОЦЕДУР </w:t>
      </w:r>
    </w:p>
    <w:p w14:paraId="7510517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0E127B62"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val="x-none" w:eastAsia="x-none"/>
        </w:rPr>
      </w:pPr>
      <w:proofErr w:type="gramStart"/>
      <w:r w:rsidRPr="0056749C">
        <w:rPr>
          <w:rFonts w:ascii="Times New Roman" w:eastAsia="Times New Roman" w:hAnsi="Times New Roman"/>
          <w:b/>
          <w:bCs/>
          <w:sz w:val="24"/>
          <w:szCs w:val="24"/>
          <w:lang w:eastAsia="x-none"/>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proofErr w:type="gramEnd"/>
      <w:r w:rsidRPr="0056749C">
        <w:rPr>
          <w:rFonts w:ascii="Times New Roman" w:eastAsia="Times New Roman" w:hAnsi="Times New Roman"/>
          <w:b/>
          <w:bCs/>
          <w:sz w:val="24"/>
          <w:szCs w:val="24"/>
          <w:lang w:eastAsia="x-none"/>
        </w:rPr>
        <w:t xml:space="preserve"> о предоставлении муниципальной услуги без рассмотрения (при необходимости)</w:t>
      </w:r>
    </w:p>
    <w:p w14:paraId="76140BC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val="x-none" w:eastAsia="ru-RU"/>
        </w:rPr>
      </w:pPr>
    </w:p>
    <w:p w14:paraId="7A14E5C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49. Предоставление муниципальной услуги включает в себя последовательность следующих административных процедур (действий):</w:t>
      </w:r>
    </w:p>
    <w:p w14:paraId="0EC0C3C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прием заявления и прилагаемых к нему документов;</w:t>
      </w:r>
    </w:p>
    <w:p w14:paraId="1422E50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запрос документов,  в </w:t>
      </w:r>
      <w:proofErr w:type="gramStart"/>
      <w:r w:rsidRPr="0056749C">
        <w:rPr>
          <w:rFonts w:ascii="Times New Roman" w:eastAsiaTheme="minorEastAsia" w:hAnsi="Times New Roman"/>
          <w:sz w:val="24"/>
          <w:szCs w:val="24"/>
          <w:lang w:eastAsia="ru-RU"/>
        </w:rPr>
        <w:t>рамках</w:t>
      </w:r>
      <w:proofErr w:type="gramEnd"/>
      <w:r w:rsidRPr="0056749C">
        <w:rPr>
          <w:rFonts w:ascii="Times New Roman" w:eastAsiaTheme="minorEastAsia" w:hAnsi="Times New Roman"/>
          <w:sz w:val="24"/>
          <w:szCs w:val="24"/>
          <w:lang w:eastAsia="ru-RU"/>
        </w:rPr>
        <w:t xml:space="preserve"> межведомственного взаимодействия;</w:t>
      </w:r>
    </w:p>
    <w:p w14:paraId="19B951E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рассмотрение заявления и прилагаемых к нему документов;</w:t>
      </w:r>
    </w:p>
    <w:p w14:paraId="7587D74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принятие решения о предоставлении либо об отказе в предоставлении муниципальной услуги;</w:t>
      </w:r>
    </w:p>
    <w:p w14:paraId="775A4F6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выдача (направление) заявителю результата предоставления муниципальной услуги.</w:t>
      </w:r>
    </w:p>
    <w:p w14:paraId="5EA5EEE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w:t>
      </w:r>
    </w:p>
    <w:p w14:paraId="1EC9DEF8" w14:textId="77777777" w:rsidR="0056749C" w:rsidRPr="0056749C" w:rsidRDefault="0056749C" w:rsidP="0056749C">
      <w:pPr>
        <w:widowControl w:val="0"/>
        <w:autoSpaceDE w:val="0"/>
        <w:autoSpaceDN w:val="0"/>
        <w:spacing w:after="0" w:line="240" w:lineRule="auto"/>
        <w:jc w:val="both"/>
        <w:outlineLvl w:val="0"/>
        <w:rPr>
          <w:rFonts w:ascii="Times New Roman" w:eastAsia="Times New Roman" w:hAnsi="Times New Roman"/>
          <w:b/>
          <w:bCs/>
          <w:sz w:val="24"/>
          <w:szCs w:val="24"/>
        </w:rPr>
      </w:pPr>
      <w:r w:rsidRPr="0056749C">
        <w:rPr>
          <w:rFonts w:ascii="Times New Roman" w:eastAsia="Times New Roman" w:hAnsi="Times New Roman"/>
          <w:b/>
          <w:bCs/>
          <w:sz w:val="24"/>
          <w:szCs w:val="24"/>
        </w:rPr>
        <w:t>Описание</w:t>
      </w:r>
      <w:r w:rsidRPr="0056749C">
        <w:rPr>
          <w:rFonts w:ascii="Times New Roman" w:eastAsia="Times New Roman" w:hAnsi="Times New Roman"/>
          <w:b/>
          <w:bCs/>
          <w:spacing w:val="-4"/>
          <w:sz w:val="24"/>
          <w:szCs w:val="24"/>
        </w:rPr>
        <w:t xml:space="preserve"> </w:t>
      </w:r>
      <w:r w:rsidRPr="0056749C">
        <w:rPr>
          <w:rFonts w:ascii="Times New Roman" w:eastAsia="Times New Roman" w:hAnsi="Times New Roman"/>
          <w:b/>
          <w:bCs/>
          <w:sz w:val="24"/>
          <w:szCs w:val="24"/>
        </w:rPr>
        <w:t>административной</w:t>
      </w:r>
      <w:r w:rsidRPr="0056749C">
        <w:rPr>
          <w:rFonts w:ascii="Times New Roman" w:eastAsia="Times New Roman" w:hAnsi="Times New Roman"/>
          <w:b/>
          <w:bCs/>
          <w:spacing w:val="-2"/>
          <w:sz w:val="24"/>
          <w:szCs w:val="24"/>
        </w:rPr>
        <w:t xml:space="preserve"> </w:t>
      </w:r>
      <w:r w:rsidRPr="0056749C">
        <w:rPr>
          <w:rFonts w:ascii="Times New Roman" w:eastAsia="Times New Roman" w:hAnsi="Times New Roman"/>
          <w:b/>
          <w:bCs/>
          <w:sz w:val="24"/>
          <w:szCs w:val="24"/>
        </w:rPr>
        <w:t>процедуры</w:t>
      </w:r>
      <w:r w:rsidRPr="0056749C">
        <w:rPr>
          <w:rFonts w:ascii="Times New Roman" w:eastAsia="Times New Roman" w:hAnsi="Times New Roman"/>
          <w:b/>
          <w:bCs/>
          <w:spacing w:val="-3"/>
          <w:sz w:val="24"/>
          <w:szCs w:val="24"/>
        </w:rPr>
        <w:t xml:space="preserve"> </w:t>
      </w:r>
      <w:r w:rsidRPr="0056749C">
        <w:rPr>
          <w:rFonts w:ascii="Times New Roman" w:eastAsia="Times New Roman" w:hAnsi="Times New Roman"/>
          <w:b/>
          <w:bCs/>
          <w:sz w:val="24"/>
          <w:szCs w:val="24"/>
        </w:rPr>
        <w:t>профилирования</w:t>
      </w:r>
      <w:r w:rsidRPr="0056749C">
        <w:rPr>
          <w:rFonts w:ascii="Times New Roman" w:eastAsia="Times New Roman" w:hAnsi="Times New Roman"/>
          <w:b/>
          <w:bCs/>
          <w:spacing w:val="-7"/>
          <w:sz w:val="24"/>
          <w:szCs w:val="24"/>
        </w:rPr>
        <w:t xml:space="preserve"> </w:t>
      </w:r>
      <w:r w:rsidRPr="0056749C">
        <w:rPr>
          <w:rFonts w:ascii="Times New Roman" w:eastAsia="Times New Roman" w:hAnsi="Times New Roman"/>
          <w:b/>
          <w:bCs/>
          <w:sz w:val="24"/>
          <w:szCs w:val="24"/>
        </w:rPr>
        <w:t>заявителя</w:t>
      </w:r>
    </w:p>
    <w:p w14:paraId="417B9088" w14:textId="77777777" w:rsidR="0056749C" w:rsidRPr="0056749C" w:rsidRDefault="0056749C" w:rsidP="0056749C">
      <w:pPr>
        <w:spacing w:after="0" w:line="240" w:lineRule="auto"/>
        <w:jc w:val="both"/>
        <w:rPr>
          <w:rFonts w:ascii="Times New Roman" w:eastAsia="Times New Roman" w:hAnsi="Times New Roman"/>
          <w:sz w:val="24"/>
          <w:szCs w:val="24"/>
        </w:rPr>
      </w:pPr>
      <w:r w:rsidRPr="0056749C">
        <w:rPr>
          <w:rFonts w:ascii="Times New Roman" w:eastAsia="Times New Roman" w:hAnsi="Times New Roman"/>
          <w:sz w:val="24"/>
          <w:szCs w:val="24"/>
        </w:rPr>
        <w:t>50. Вариант</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определяется</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путем</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анкетирования</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заявителя,</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в</w:t>
      </w:r>
      <w:r w:rsidRPr="0056749C">
        <w:rPr>
          <w:rFonts w:ascii="Times New Roman" w:eastAsia="Times New Roman" w:hAnsi="Times New Roman"/>
          <w:spacing w:val="1"/>
          <w:sz w:val="24"/>
          <w:szCs w:val="24"/>
        </w:rPr>
        <w:t xml:space="preserve"> </w:t>
      </w:r>
      <w:proofErr w:type="gramStart"/>
      <w:r w:rsidRPr="0056749C">
        <w:rPr>
          <w:rFonts w:ascii="Times New Roman" w:eastAsia="Times New Roman" w:hAnsi="Times New Roman"/>
          <w:sz w:val="24"/>
          <w:szCs w:val="24"/>
        </w:rPr>
        <w:t>процессе</w:t>
      </w:r>
      <w:proofErr w:type="gramEnd"/>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которого</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устанавливается результат муниципальной услуги, за предоставлением которого он обратился, а</w:t>
      </w:r>
      <w:r w:rsidRPr="0056749C">
        <w:rPr>
          <w:rFonts w:ascii="Times New Roman" w:eastAsia="Times New Roman" w:hAnsi="Times New Roman"/>
          <w:spacing w:val="-57"/>
          <w:sz w:val="24"/>
          <w:szCs w:val="24"/>
        </w:rPr>
        <w:t xml:space="preserve"> </w:t>
      </w:r>
      <w:r w:rsidRPr="0056749C">
        <w:rPr>
          <w:rFonts w:ascii="Times New Roman" w:eastAsia="Times New Roman" w:hAnsi="Times New Roman"/>
          <w:sz w:val="24"/>
          <w:szCs w:val="24"/>
        </w:rPr>
        <w:t>также</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признаки</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заявителя. Профилирование</w:t>
      </w:r>
      <w:r w:rsidRPr="0056749C">
        <w:rPr>
          <w:rFonts w:ascii="Times New Roman" w:eastAsia="Times New Roman" w:hAnsi="Times New Roman"/>
          <w:spacing w:val="-9"/>
          <w:sz w:val="24"/>
          <w:szCs w:val="24"/>
        </w:rPr>
        <w:t xml:space="preserve"> </w:t>
      </w:r>
      <w:r w:rsidRPr="0056749C">
        <w:rPr>
          <w:rFonts w:ascii="Times New Roman" w:eastAsia="Times New Roman" w:hAnsi="Times New Roman"/>
          <w:sz w:val="24"/>
          <w:szCs w:val="24"/>
        </w:rPr>
        <w:t xml:space="preserve">осуществляется в </w:t>
      </w:r>
      <w:proofErr w:type="gramStart"/>
      <w:r w:rsidRPr="0056749C">
        <w:rPr>
          <w:rFonts w:ascii="Times New Roman" w:eastAsia="Times New Roman" w:hAnsi="Times New Roman"/>
          <w:sz w:val="24"/>
          <w:szCs w:val="24"/>
        </w:rPr>
        <w:t>Уполномоченном</w:t>
      </w:r>
      <w:proofErr w:type="gramEnd"/>
      <w:r w:rsidRPr="0056749C">
        <w:rPr>
          <w:rFonts w:ascii="Times New Roman" w:eastAsia="Times New Roman" w:hAnsi="Times New Roman"/>
          <w:sz w:val="24"/>
          <w:szCs w:val="24"/>
        </w:rPr>
        <w:t xml:space="preserve"> органе. </w:t>
      </w:r>
    </w:p>
    <w:p w14:paraId="3C649357" w14:textId="77777777" w:rsidR="0056749C" w:rsidRPr="0056749C" w:rsidRDefault="0056749C" w:rsidP="0056749C">
      <w:pPr>
        <w:spacing w:after="0" w:line="240" w:lineRule="auto"/>
        <w:jc w:val="both"/>
        <w:rPr>
          <w:rFonts w:ascii="Times New Roman" w:eastAsia="Times New Roman" w:hAnsi="Times New Roman"/>
          <w:sz w:val="24"/>
          <w:szCs w:val="24"/>
        </w:rPr>
      </w:pPr>
      <w:r w:rsidRPr="0056749C">
        <w:rPr>
          <w:rFonts w:ascii="Times New Roman" w:eastAsia="Times New Roman" w:hAnsi="Times New Roman"/>
          <w:sz w:val="24"/>
          <w:szCs w:val="24"/>
        </w:rPr>
        <w:t>По результатам получения ответов от заявителя на вопросы анкетирования определяется</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полный</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перечень</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комбинаций</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значений</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 xml:space="preserve">признаков, срок исполнения муниципальной услуги </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в</w:t>
      </w:r>
      <w:r w:rsidRPr="0056749C">
        <w:rPr>
          <w:rFonts w:ascii="Times New Roman" w:eastAsia="Times New Roman" w:hAnsi="Times New Roman"/>
          <w:spacing w:val="1"/>
          <w:sz w:val="24"/>
          <w:szCs w:val="24"/>
        </w:rPr>
        <w:t xml:space="preserve"> </w:t>
      </w:r>
      <w:proofErr w:type="gramStart"/>
      <w:r w:rsidRPr="0056749C">
        <w:rPr>
          <w:rFonts w:ascii="Times New Roman" w:eastAsia="Times New Roman" w:hAnsi="Times New Roman"/>
          <w:sz w:val="24"/>
          <w:szCs w:val="24"/>
        </w:rPr>
        <w:t>соответствии</w:t>
      </w:r>
      <w:proofErr w:type="gramEnd"/>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с</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настоящим</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административным</w:t>
      </w:r>
      <w:r w:rsidRPr="0056749C">
        <w:rPr>
          <w:rFonts w:ascii="Times New Roman" w:eastAsia="Times New Roman" w:hAnsi="Times New Roman"/>
          <w:spacing w:val="-2"/>
          <w:sz w:val="24"/>
          <w:szCs w:val="24"/>
        </w:rPr>
        <w:t xml:space="preserve"> </w:t>
      </w:r>
      <w:r w:rsidRPr="0056749C">
        <w:rPr>
          <w:rFonts w:ascii="Times New Roman" w:eastAsia="Times New Roman" w:hAnsi="Times New Roman"/>
          <w:sz w:val="24"/>
          <w:szCs w:val="24"/>
        </w:rPr>
        <w:t>регламентом,</w:t>
      </w:r>
      <w:r w:rsidRPr="0056749C">
        <w:rPr>
          <w:rFonts w:ascii="Times New Roman" w:eastAsia="Times New Roman" w:hAnsi="Times New Roman"/>
          <w:spacing w:val="-3"/>
          <w:sz w:val="24"/>
          <w:szCs w:val="24"/>
        </w:rPr>
        <w:t xml:space="preserve"> </w:t>
      </w:r>
      <w:r w:rsidRPr="0056749C">
        <w:rPr>
          <w:rFonts w:ascii="Times New Roman" w:eastAsia="Times New Roman" w:hAnsi="Times New Roman"/>
          <w:sz w:val="24"/>
          <w:szCs w:val="24"/>
        </w:rPr>
        <w:t>каждая</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из</w:t>
      </w:r>
      <w:r w:rsidRPr="0056749C">
        <w:rPr>
          <w:rFonts w:ascii="Times New Roman" w:eastAsia="Times New Roman" w:hAnsi="Times New Roman"/>
          <w:spacing w:val="-3"/>
          <w:sz w:val="24"/>
          <w:szCs w:val="24"/>
        </w:rPr>
        <w:t xml:space="preserve"> </w:t>
      </w:r>
      <w:r w:rsidRPr="0056749C">
        <w:rPr>
          <w:rFonts w:ascii="Times New Roman" w:eastAsia="Times New Roman" w:hAnsi="Times New Roman"/>
          <w:sz w:val="24"/>
          <w:szCs w:val="24"/>
        </w:rPr>
        <w:t>которых</w:t>
      </w:r>
      <w:r w:rsidRPr="0056749C">
        <w:rPr>
          <w:rFonts w:ascii="Times New Roman" w:eastAsia="Times New Roman" w:hAnsi="Times New Roman"/>
          <w:spacing w:val="-4"/>
          <w:sz w:val="24"/>
          <w:szCs w:val="24"/>
        </w:rPr>
        <w:t xml:space="preserve"> </w:t>
      </w:r>
      <w:r w:rsidRPr="0056749C">
        <w:rPr>
          <w:rFonts w:ascii="Times New Roman" w:eastAsia="Times New Roman" w:hAnsi="Times New Roman"/>
          <w:sz w:val="24"/>
          <w:szCs w:val="24"/>
        </w:rPr>
        <w:t>соответствует</w:t>
      </w:r>
      <w:r w:rsidRPr="0056749C">
        <w:rPr>
          <w:rFonts w:ascii="Times New Roman" w:eastAsia="Times New Roman" w:hAnsi="Times New Roman"/>
          <w:spacing w:val="1"/>
          <w:sz w:val="24"/>
          <w:szCs w:val="24"/>
        </w:rPr>
        <w:t xml:space="preserve"> </w:t>
      </w:r>
      <w:r w:rsidRPr="0056749C">
        <w:rPr>
          <w:rFonts w:ascii="Times New Roman" w:eastAsia="Times New Roman" w:hAnsi="Times New Roman"/>
          <w:sz w:val="24"/>
          <w:szCs w:val="24"/>
        </w:rPr>
        <w:t>одному</w:t>
      </w:r>
      <w:r w:rsidRPr="0056749C">
        <w:rPr>
          <w:rFonts w:ascii="Times New Roman" w:eastAsia="Times New Roman" w:hAnsi="Times New Roman"/>
          <w:spacing w:val="-8"/>
          <w:sz w:val="24"/>
          <w:szCs w:val="24"/>
        </w:rPr>
        <w:t xml:space="preserve"> </w:t>
      </w:r>
      <w:r w:rsidRPr="0056749C">
        <w:rPr>
          <w:rFonts w:ascii="Times New Roman" w:eastAsia="Times New Roman" w:hAnsi="Times New Roman"/>
          <w:sz w:val="24"/>
          <w:szCs w:val="24"/>
        </w:rPr>
        <w:t>варианту предоставления муниципальной услуги.</w:t>
      </w:r>
    </w:p>
    <w:p w14:paraId="7975339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0491088" w14:textId="77777777" w:rsidR="0056749C" w:rsidRPr="0056749C" w:rsidRDefault="0056749C" w:rsidP="0056749C">
      <w:pPr>
        <w:widowControl w:val="0"/>
        <w:kinsoku w:val="0"/>
        <w:overflowPunct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6749C">
        <w:rPr>
          <w:rFonts w:ascii="Times New Roman" w:eastAsia="Times New Roman" w:hAnsi="Times New Roman"/>
          <w:b/>
          <w:bCs/>
          <w:sz w:val="24"/>
          <w:szCs w:val="24"/>
          <w:lang w:eastAsia="ru-RU"/>
        </w:rPr>
        <w:t>Подразделы, содержащие описание вариантов предоставления муниципальной услуги</w:t>
      </w:r>
    </w:p>
    <w:p w14:paraId="2E0C01C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1DAE11D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51. </w:t>
      </w:r>
      <w:r w:rsidRPr="0056749C">
        <w:rPr>
          <w:rFonts w:ascii="Times New Roman" w:eastAsiaTheme="minorEastAsia" w:hAnsi="Times New Roman"/>
          <w:sz w:val="24"/>
          <w:szCs w:val="24"/>
          <w:u w:val="single"/>
          <w:lang w:eastAsia="ru-RU"/>
        </w:rPr>
        <w:t>Прием заявления и прилагаемых к нему документов</w:t>
      </w:r>
      <w:r w:rsidRPr="0056749C">
        <w:rPr>
          <w:rFonts w:ascii="Times New Roman" w:eastAsiaTheme="minorEastAsia" w:hAnsi="Times New Roman"/>
          <w:sz w:val="24"/>
          <w:szCs w:val="24"/>
          <w:lang w:eastAsia="ru-RU"/>
        </w:rPr>
        <w:t>.</w:t>
      </w:r>
    </w:p>
    <w:p w14:paraId="39EFC61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Основанием для начала административной процедуры является обращение заявителя в </w:t>
      </w:r>
      <w:r w:rsidRPr="0056749C">
        <w:rPr>
          <w:rFonts w:ascii="Times New Roman" w:eastAsiaTheme="minorEastAsia" w:hAnsi="Times New Roman"/>
          <w:sz w:val="24"/>
          <w:szCs w:val="24"/>
          <w:lang w:eastAsia="ru-RU"/>
        </w:rPr>
        <w:lastRenderedPageBreak/>
        <w:t>Администрацию с заявлением и документами, необходимыми для предоставления муниципальной услуги, а также посредством использования информационно-телекоммуникационных технологий, включая использование Единого Портала, с заявлением и прилагаемых к нему документов.</w:t>
      </w:r>
    </w:p>
    <w:p w14:paraId="3E90324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Заявление и документы могут быть направлены в Администрацию по почте. В </w:t>
      </w:r>
      <w:proofErr w:type="gramStart"/>
      <w:r w:rsidRPr="0056749C">
        <w:rPr>
          <w:rFonts w:ascii="Times New Roman" w:eastAsiaTheme="minorEastAsia" w:hAnsi="Times New Roman"/>
          <w:sz w:val="24"/>
          <w:szCs w:val="24"/>
          <w:lang w:eastAsia="ru-RU"/>
        </w:rPr>
        <w:t>этом</w:t>
      </w:r>
      <w:proofErr w:type="gramEnd"/>
      <w:r w:rsidRPr="0056749C">
        <w:rPr>
          <w:rFonts w:ascii="Times New Roman" w:eastAsiaTheme="minorEastAsia" w:hAnsi="Times New Roman"/>
          <w:sz w:val="24"/>
          <w:szCs w:val="24"/>
          <w:lang w:eastAsia="ru-RU"/>
        </w:rPr>
        <w:t xml:space="preserve">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14:paraId="3CE5D5A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52. При обращении заявителя специалист Администрации при приеме заявления:</w:t>
      </w:r>
    </w:p>
    <w:p w14:paraId="5841B41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проверяет наличие документов, необходимых для предоставления муниципальной услуги, согласно перечню, указанному в </w:t>
      </w:r>
      <w:hyperlink w:anchor="P160">
        <w:r w:rsidRPr="0056749C">
          <w:rPr>
            <w:rFonts w:ascii="Times New Roman" w:eastAsiaTheme="minorEastAsia" w:hAnsi="Times New Roman"/>
            <w:sz w:val="24"/>
            <w:szCs w:val="24"/>
            <w:lang w:eastAsia="ru-RU"/>
          </w:rPr>
          <w:t>п.19</w:t>
        </w:r>
      </w:hyperlink>
      <w:r w:rsidRPr="0056749C">
        <w:rPr>
          <w:rFonts w:ascii="Times New Roman" w:eastAsiaTheme="minorEastAsia" w:hAnsi="Times New Roman"/>
          <w:sz w:val="24"/>
          <w:szCs w:val="24"/>
          <w:lang w:eastAsia="ru-RU"/>
        </w:rPr>
        <w:t xml:space="preserve"> Регламента, а также документов, указанных в </w:t>
      </w:r>
      <w:hyperlink w:anchor="P181">
        <w:r w:rsidRPr="0056749C">
          <w:rPr>
            <w:rFonts w:ascii="Times New Roman" w:eastAsiaTheme="minorEastAsia" w:hAnsi="Times New Roman"/>
            <w:sz w:val="24"/>
            <w:szCs w:val="24"/>
            <w:lang w:eastAsia="ru-RU"/>
          </w:rPr>
          <w:t>пп.32-3</w:t>
        </w:r>
      </w:hyperlink>
      <w:r w:rsidRPr="0056749C">
        <w:rPr>
          <w:rFonts w:ascii="Times New Roman" w:eastAsiaTheme="minorEastAsia" w:hAnsi="Times New Roman"/>
          <w:sz w:val="24"/>
          <w:szCs w:val="24"/>
          <w:lang w:eastAsia="ru-RU"/>
        </w:rPr>
        <w:t>3 Регламента, представленных заявителем по его инициативе самостоятельно;</w:t>
      </w:r>
    </w:p>
    <w:p w14:paraId="6BA7BDE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сопоставляет указанные в </w:t>
      </w:r>
      <w:proofErr w:type="gramStart"/>
      <w:r w:rsidRPr="0056749C">
        <w:rPr>
          <w:rFonts w:ascii="Times New Roman" w:eastAsiaTheme="minorEastAsia" w:hAnsi="Times New Roman"/>
          <w:sz w:val="24"/>
          <w:szCs w:val="24"/>
          <w:lang w:eastAsia="ru-RU"/>
        </w:rPr>
        <w:t>заявлении</w:t>
      </w:r>
      <w:proofErr w:type="gramEnd"/>
      <w:r w:rsidRPr="0056749C">
        <w:rPr>
          <w:rFonts w:ascii="Times New Roman" w:eastAsiaTheme="minorEastAsia" w:hAnsi="Times New Roman"/>
          <w:sz w:val="24"/>
          <w:szCs w:val="24"/>
          <w:lang w:eastAsia="ru-RU"/>
        </w:rPr>
        <w:t xml:space="preserve"> сведения и данные в представленных документах;</w:t>
      </w:r>
    </w:p>
    <w:p w14:paraId="1D2E6E4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выявляет наличие в </w:t>
      </w:r>
      <w:proofErr w:type="gramStart"/>
      <w:r w:rsidRPr="0056749C">
        <w:rPr>
          <w:rFonts w:ascii="Times New Roman" w:eastAsiaTheme="minorEastAsia" w:hAnsi="Times New Roman"/>
          <w:sz w:val="24"/>
          <w:szCs w:val="24"/>
          <w:lang w:eastAsia="ru-RU"/>
        </w:rPr>
        <w:t>заявлении</w:t>
      </w:r>
      <w:proofErr w:type="gramEnd"/>
      <w:r w:rsidRPr="0056749C">
        <w:rPr>
          <w:rFonts w:ascii="Times New Roman" w:eastAsiaTheme="minorEastAsia" w:hAnsi="Times New Roman"/>
          <w:sz w:val="24"/>
          <w:szCs w:val="24"/>
          <w:lang w:eastAsia="ru-RU"/>
        </w:rPr>
        <w:t xml:space="preserve"> и документах исправлений, которые не позволяют однозначно истолковать их содержание;</w:t>
      </w:r>
    </w:p>
    <w:p w14:paraId="1948E48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при отсутствии оснований, указанных в </w:t>
      </w:r>
      <w:hyperlink w:anchor="P202">
        <w:r w:rsidRPr="0056749C">
          <w:rPr>
            <w:rFonts w:ascii="Times New Roman" w:eastAsiaTheme="minorEastAsia" w:hAnsi="Times New Roman"/>
            <w:sz w:val="24"/>
            <w:szCs w:val="24"/>
            <w:lang w:eastAsia="ru-RU"/>
          </w:rPr>
          <w:t>пп.29-</w:t>
        </w:r>
      </w:hyperlink>
      <w:r w:rsidRPr="0056749C">
        <w:rPr>
          <w:rFonts w:ascii="Times New Roman" w:eastAsiaTheme="minorEastAsia" w:hAnsi="Times New Roman"/>
          <w:sz w:val="24"/>
          <w:szCs w:val="24"/>
          <w:lang w:eastAsia="ru-RU"/>
        </w:rPr>
        <w:t>31</w:t>
      </w:r>
      <w:r w:rsidRPr="0056749C">
        <w:rPr>
          <w:rFonts w:ascii="Times New Roman" w:eastAsiaTheme="minorEastAsia" w:hAnsi="Times New Roman"/>
          <w:color w:val="0000FF"/>
          <w:sz w:val="24"/>
          <w:szCs w:val="24"/>
          <w:lang w:eastAsia="ru-RU"/>
        </w:rPr>
        <w:t xml:space="preserve"> </w:t>
      </w:r>
      <w:r w:rsidRPr="0056749C">
        <w:rPr>
          <w:rFonts w:ascii="Times New Roman" w:eastAsiaTheme="minorEastAsia" w:hAnsi="Times New Roman"/>
          <w:sz w:val="24"/>
          <w:szCs w:val="24"/>
          <w:lang w:eastAsia="ru-RU"/>
        </w:rPr>
        <w:t xml:space="preserve"> Регламента, выдает заявителю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14:paraId="1C73968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при установлении фактов, указанных в </w:t>
      </w:r>
      <w:proofErr w:type="spellStart"/>
      <w:r w:rsidRPr="0056749C">
        <w:rPr>
          <w:rFonts w:ascii="Times New Roman" w:eastAsiaTheme="minorEastAsia" w:hAnsi="Times New Roman"/>
          <w:sz w:val="24"/>
          <w:szCs w:val="24"/>
          <w:lang w:eastAsia="ru-RU"/>
        </w:rPr>
        <w:t>пп</w:t>
      </w:r>
      <w:proofErr w:type="spellEnd"/>
      <w:r w:rsidRPr="0056749C">
        <w:rPr>
          <w:rFonts w:ascii="Times New Roman" w:eastAsiaTheme="minorEastAsia" w:hAnsi="Times New Roman"/>
          <w:sz w:val="24"/>
          <w:szCs w:val="24"/>
          <w:lang w:eastAsia="ru-RU"/>
        </w:rPr>
        <w:t xml:space="preserve">. 27-28  настоящего Регламента, уведомляет заявителя о наличии препятствий в приеме документов, необходимых для предоставления муниципальной услуги, </w:t>
      </w:r>
      <w:proofErr w:type="gramStart"/>
      <w:r w:rsidRPr="0056749C">
        <w:rPr>
          <w:rFonts w:ascii="Times New Roman" w:eastAsiaTheme="minorEastAsia" w:hAnsi="Times New Roman"/>
          <w:sz w:val="24"/>
          <w:szCs w:val="24"/>
          <w:lang w:eastAsia="ru-RU"/>
        </w:rPr>
        <w:t>объясняет заявителю содержание выявленных недостатков в представленных документах и предлагает</w:t>
      </w:r>
      <w:proofErr w:type="gramEnd"/>
      <w:r w:rsidRPr="0056749C">
        <w:rPr>
          <w:rFonts w:ascii="Times New Roman" w:eastAsiaTheme="minorEastAsia" w:hAnsi="Times New Roman"/>
          <w:sz w:val="24"/>
          <w:szCs w:val="24"/>
          <w:lang w:eastAsia="ru-RU"/>
        </w:rPr>
        <w:t xml:space="preserve"> принять меры по их устранению.</w:t>
      </w:r>
    </w:p>
    <w:p w14:paraId="1962E5E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Специалист Администрации передает заявление о предоставлении муниципальной услуги и документы, указанные в </w:t>
      </w:r>
      <w:hyperlink w:anchor="P160">
        <w:r w:rsidRPr="0056749C">
          <w:rPr>
            <w:rFonts w:ascii="Times New Roman" w:eastAsiaTheme="minorEastAsia" w:hAnsi="Times New Roman"/>
            <w:sz w:val="24"/>
            <w:szCs w:val="24"/>
            <w:lang w:eastAsia="ru-RU"/>
          </w:rPr>
          <w:t>п.19</w:t>
        </w:r>
      </w:hyperlink>
      <w:r w:rsidRPr="0056749C">
        <w:rPr>
          <w:rFonts w:ascii="Times New Roman" w:eastAsiaTheme="minorEastAsia" w:hAnsi="Times New Roman"/>
          <w:sz w:val="24"/>
          <w:szCs w:val="24"/>
          <w:lang w:eastAsia="ru-RU"/>
        </w:rPr>
        <w:t xml:space="preserve"> Регламента, и документы, указанные в пп.24-25 Регламента, представленные заявителем по его инициативе самостоятельно, в приемную Администрации на регистрацию.</w:t>
      </w:r>
    </w:p>
    <w:p w14:paraId="021AAA7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Специалист приемной Администрации регистрирует 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14:paraId="540B092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После наложения резолюции, заявление о предоставлении муниципальной услуги и документы, представленные заявителем, передаются на рассмотрение.</w:t>
      </w:r>
    </w:p>
    <w:p w14:paraId="466BCAA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53. Срок выполнения административной процедуры не может превышать 3 (трех) рабочих дней.</w:t>
      </w:r>
    </w:p>
    <w:p w14:paraId="304B630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54. Исполнение административной процедуры возложено на Учреждение.</w:t>
      </w:r>
    </w:p>
    <w:p w14:paraId="5723F4D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55.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14:paraId="1975A7E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56.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14:paraId="51B694F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57.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14:paraId="647EB2D5" w14:textId="77777777" w:rsidR="0056749C" w:rsidRPr="0056749C" w:rsidRDefault="0056749C" w:rsidP="0056749C">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Межведомственное информационное взаимодействие</w:t>
      </w:r>
    </w:p>
    <w:p w14:paraId="6B9F780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58. Запрос документов, указанных в пп.26-27 Регламента, в </w:t>
      </w:r>
      <w:proofErr w:type="gramStart"/>
      <w:r w:rsidRPr="0056749C">
        <w:rPr>
          <w:rFonts w:ascii="Times New Roman" w:eastAsiaTheme="minorEastAsia" w:hAnsi="Times New Roman"/>
          <w:sz w:val="24"/>
          <w:szCs w:val="24"/>
          <w:lang w:eastAsia="ru-RU"/>
        </w:rPr>
        <w:t>рамках</w:t>
      </w:r>
      <w:proofErr w:type="gramEnd"/>
      <w:r w:rsidRPr="0056749C">
        <w:rPr>
          <w:rFonts w:ascii="Times New Roman" w:eastAsiaTheme="minorEastAsia" w:hAnsi="Times New Roman"/>
          <w:sz w:val="24"/>
          <w:szCs w:val="24"/>
          <w:lang w:eastAsia="ru-RU"/>
        </w:rPr>
        <w:t xml:space="preserve"> межведомственного взаимодействия.</w:t>
      </w:r>
    </w:p>
    <w:p w14:paraId="5FCDB9C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59. Основанием для начала административной процедуры является непредставление заявителем документов, указанных в </w:t>
      </w:r>
      <w:hyperlink w:anchor="P181">
        <w:r w:rsidRPr="0056749C">
          <w:rPr>
            <w:rFonts w:ascii="Times New Roman" w:eastAsiaTheme="minorEastAsia" w:hAnsi="Times New Roman"/>
            <w:sz w:val="24"/>
            <w:szCs w:val="24"/>
            <w:lang w:eastAsia="ru-RU"/>
          </w:rPr>
          <w:t>п.п.24-25</w:t>
        </w:r>
      </w:hyperlink>
      <w:r w:rsidRPr="0056749C">
        <w:rPr>
          <w:rFonts w:ascii="Times New Roman" w:eastAsiaTheme="minorEastAsia" w:hAnsi="Times New Roman"/>
          <w:sz w:val="24"/>
          <w:szCs w:val="24"/>
          <w:lang w:eastAsia="ru-RU"/>
        </w:rPr>
        <w:t xml:space="preserve">  Регламента, которые находятся в </w:t>
      </w:r>
      <w:proofErr w:type="gramStart"/>
      <w:r w:rsidRPr="0056749C">
        <w:rPr>
          <w:rFonts w:ascii="Times New Roman" w:eastAsiaTheme="minorEastAsia" w:hAnsi="Times New Roman"/>
          <w:sz w:val="24"/>
          <w:szCs w:val="24"/>
          <w:lang w:eastAsia="ru-RU"/>
        </w:rPr>
        <w:t>распоряжении</w:t>
      </w:r>
      <w:proofErr w:type="gramEnd"/>
      <w:r w:rsidRPr="0056749C">
        <w:rPr>
          <w:rFonts w:ascii="Times New Roman" w:eastAsiaTheme="minorEastAsia" w:hAnsi="Times New Roman"/>
          <w:sz w:val="24"/>
          <w:szCs w:val="24"/>
          <w:lang w:eastAsia="ru-RU"/>
        </w:rPr>
        <w:t xml:space="preserve"> государственных органов, органов местного самоуправления и иных органов, участвующих в предоставлении муниципальной услуги.</w:t>
      </w:r>
    </w:p>
    <w:p w14:paraId="725C06F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lastRenderedPageBreak/>
        <w:t xml:space="preserve">60. Специалист Уполномоченного органа запрашивает в течение 3 рабочих дней </w:t>
      </w:r>
      <w:proofErr w:type="gramStart"/>
      <w:r w:rsidRPr="0056749C">
        <w:rPr>
          <w:rFonts w:ascii="Times New Roman" w:eastAsiaTheme="minorEastAsia" w:hAnsi="Times New Roman"/>
          <w:sz w:val="24"/>
          <w:szCs w:val="24"/>
          <w:lang w:eastAsia="ru-RU"/>
        </w:rPr>
        <w:t>с даты приема</w:t>
      </w:r>
      <w:proofErr w:type="gramEnd"/>
      <w:r w:rsidRPr="0056749C">
        <w:rPr>
          <w:rFonts w:ascii="Times New Roman" w:eastAsiaTheme="minorEastAsia" w:hAnsi="Times New Roman"/>
          <w:sz w:val="24"/>
          <w:szCs w:val="24"/>
          <w:lang w:eastAsia="ru-RU"/>
        </w:rPr>
        <w:t xml:space="preserve"> (регистрации) заявления документы, указанные в п.п.24-25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4F831F9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61. </w:t>
      </w:r>
      <w:proofErr w:type="gramStart"/>
      <w:r w:rsidRPr="0056749C">
        <w:rPr>
          <w:rFonts w:ascii="Times New Roman" w:eastAsiaTheme="minorEastAsia" w:hAnsi="Times New Roman"/>
          <w:sz w:val="24"/>
          <w:szCs w:val="24"/>
          <w:lang w:eastAsia="ru-RU"/>
        </w:rPr>
        <w:t xml:space="preserve">Специалист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w:t>
      </w:r>
      <w:hyperlink r:id="rId25">
        <w:r w:rsidRPr="0056749C">
          <w:rPr>
            <w:rFonts w:ascii="Times New Roman" w:eastAsiaTheme="minorEastAsia" w:hAnsi="Times New Roman"/>
            <w:sz w:val="24"/>
            <w:szCs w:val="24"/>
            <w:lang w:eastAsia="ru-RU"/>
          </w:rPr>
          <w:t>пунктами 1</w:t>
        </w:r>
      </w:hyperlink>
      <w:r w:rsidRPr="0056749C">
        <w:rPr>
          <w:rFonts w:ascii="Times New Roman" w:eastAsiaTheme="minorEastAsia" w:hAnsi="Times New Roman"/>
          <w:sz w:val="24"/>
          <w:szCs w:val="24"/>
          <w:lang w:eastAsia="ru-RU"/>
        </w:rPr>
        <w:t xml:space="preserve"> - </w:t>
      </w:r>
      <w:hyperlink r:id="rId26">
        <w:r w:rsidRPr="0056749C">
          <w:rPr>
            <w:rFonts w:ascii="Times New Roman" w:eastAsiaTheme="minorEastAsia" w:hAnsi="Times New Roman"/>
            <w:sz w:val="24"/>
            <w:szCs w:val="24"/>
            <w:lang w:eastAsia="ru-RU"/>
          </w:rPr>
          <w:t>8 части 1</w:t>
        </w:r>
        <w:proofErr w:type="gramEnd"/>
        <w:r w:rsidRPr="0056749C">
          <w:rPr>
            <w:rFonts w:ascii="Times New Roman" w:eastAsiaTheme="minorEastAsia" w:hAnsi="Times New Roman"/>
            <w:sz w:val="24"/>
            <w:szCs w:val="24"/>
            <w:lang w:eastAsia="ru-RU"/>
          </w:rPr>
          <w:t xml:space="preserve"> статьи 7.2</w:t>
        </w:r>
      </w:hyperlink>
      <w:r w:rsidRPr="0056749C">
        <w:rPr>
          <w:rFonts w:ascii="Times New Roman" w:eastAsiaTheme="minorEastAsia" w:hAnsi="Times New Roman"/>
          <w:sz w:val="24"/>
          <w:szCs w:val="24"/>
          <w:lang w:eastAsia="ru-RU"/>
        </w:rPr>
        <w:t xml:space="preserve"> Федерального закона от 27.07.2010 N 210-ФЗ "Об организации предоставления государственных и муниципальных услуг".</w:t>
      </w:r>
    </w:p>
    <w:p w14:paraId="7460E8F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62. </w:t>
      </w:r>
      <w:proofErr w:type="gramStart"/>
      <w:r w:rsidRPr="0056749C">
        <w:rPr>
          <w:rFonts w:ascii="Times New Roman" w:eastAsiaTheme="minorEastAsia" w:hAnsi="Times New Roman"/>
          <w:sz w:val="24"/>
          <w:szCs w:val="24"/>
          <w:lang w:eastAsia="ru-RU"/>
        </w:rPr>
        <w:t>Подготовленные межведомственные запросы направляются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w:t>
      </w:r>
      <w:proofErr w:type="gramEnd"/>
      <w:r w:rsidRPr="0056749C">
        <w:rPr>
          <w:rFonts w:ascii="Times New Roman" w:eastAsiaTheme="minorEastAsia" w:hAnsi="Times New Roman"/>
          <w:sz w:val="24"/>
          <w:szCs w:val="24"/>
          <w:lang w:eastAsia="ru-RU"/>
        </w:rPr>
        <w:t xml:space="preserve"> уполномоченным должностным лицом Учреждения, по почте, курьером или посредством факсимильной связи, при отсутствии технической возможности направления межведомственного запроса.</w:t>
      </w:r>
    </w:p>
    <w:p w14:paraId="44D5E2C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Направление запросов допускается только с целью предоставления муниципальной услуги.</w:t>
      </w:r>
    </w:p>
    <w:p w14:paraId="5C6AF6F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По межведомственным запросам Управления, документы, указанные в </w:t>
      </w:r>
      <w:proofErr w:type="spellStart"/>
      <w:r w:rsidRPr="0056749C">
        <w:rPr>
          <w:rFonts w:ascii="Times New Roman" w:eastAsiaTheme="minorEastAsia" w:hAnsi="Times New Roman"/>
          <w:sz w:val="24"/>
          <w:szCs w:val="24"/>
          <w:lang w:eastAsia="ru-RU"/>
        </w:rPr>
        <w:t>п.п</w:t>
      </w:r>
      <w:proofErr w:type="spellEnd"/>
      <w:r w:rsidRPr="0056749C">
        <w:rPr>
          <w:rFonts w:ascii="Times New Roman" w:eastAsiaTheme="minorEastAsia" w:hAnsi="Times New Roman"/>
          <w:sz w:val="24"/>
          <w:szCs w:val="24"/>
          <w:lang w:eastAsia="ru-RU"/>
        </w:rPr>
        <w:t>. 24-25 настоящего Регламента, предоставляются в срок не позднее 5 рабочих дней со дня получения соответствующего межведомственного запроса.</w:t>
      </w:r>
    </w:p>
    <w:p w14:paraId="0E9049E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63. Максимальный срок выполнения административной процедуры составляет 5 рабочих дней.</w:t>
      </w:r>
    </w:p>
    <w:p w14:paraId="5070E2C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64.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14:paraId="15B9231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65. Критерием принятия решения по данной административной процедуре является отсутствие документов, указанных в пункте 24 подраздела 2.7 раздела II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7A85178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66. Результатом административной процедуры является получение документов, запрашиваемых в </w:t>
      </w:r>
      <w:proofErr w:type="gramStart"/>
      <w:r w:rsidRPr="0056749C">
        <w:rPr>
          <w:rFonts w:ascii="Times New Roman" w:eastAsiaTheme="minorEastAsia" w:hAnsi="Times New Roman"/>
          <w:sz w:val="24"/>
          <w:szCs w:val="24"/>
          <w:lang w:eastAsia="ru-RU"/>
        </w:rPr>
        <w:t>рамках</w:t>
      </w:r>
      <w:proofErr w:type="gramEnd"/>
      <w:r w:rsidRPr="0056749C">
        <w:rPr>
          <w:rFonts w:ascii="Times New Roman" w:eastAsiaTheme="minorEastAsia" w:hAnsi="Times New Roman"/>
          <w:sz w:val="24"/>
          <w:szCs w:val="24"/>
          <w:lang w:eastAsia="ru-RU"/>
        </w:rPr>
        <w:t xml:space="preserve"> межведомственного взаимодействия.</w:t>
      </w:r>
    </w:p>
    <w:p w14:paraId="5EE489E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67. Способом фиксации результата выполнения административной процедуры является приобщение специалистом Учреждения документов и информации поступивших в рамках межведомственного взаимодействия к заявлению и документам, представленных заявителем.</w:t>
      </w:r>
    </w:p>
    <w:p w14:paraId="008A75E7"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Принятие решения о предоставлении (об отказе в предоставлении)</w:t>
      </w:r>
    </w:p>
    <w:p w14:paraId="5AD9C761"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sz w:val="24"/>
          <w:szCs w:val="24"/>
          <w:lang w:eastAsia="ru-RU"/>
        </w:rPr>
      </w:pPr>
      <w:r w:rsidRPr="0056749C">
        <w:rPr>
          <w:rFonts w:ascii="Times New Roman" w:eastAsia="Times New Roman" w:hAnsi="Times New Roman"/>
          <w:b/>
          <w:sz w:val="24"/>
          <w:szCs w:val="24"/>
          <w:lang w:eastAsia="ru-RU"/>
        </w:rPr>
        <w:t>муниципальной услуги</w:t>
      </w:r>
    </w:p>
    <w:p w14:paraId="6FC2B15F"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4"/>
          <w:szCs w:val="24"/>
          <w:lang w:eastAsia="ru-RU"/>
        </w:rPr>
      </w:pPr>
      <w:r w:rsidRPr="0056749C">
        <w:rPr>
          <w:rFonts w:ascii="Times New Roman" w:eastAsiaTheme="minorEastAsia" w:hAnsi="Times New Roman"/>
          <w:sz w:val="24"/>
          <w:szCs w:val="24"/>
          <w:lang w:eastAsia="ru-RU"/>
        </w:rPr>
        <w:t xml:space="preserve"> 68. Рассмотрение заявления и прилагаемых к нему документов.</w:t>
      </w:r>
      <w:r w:rsidRPr="0056749C">
        <w:rPr>
          <w:rFonts w:ascii="Times New Roman" w:eastAsia="Times New Roman" w:hAnsi="Times New Roman"/>
          <w:sz w:val="24"/>
          <w:szCs w:val="24"/>
          <w:lang w:eastAsia="ru-RU"/>
        </w:rPr>
        <w:t xml:space="preserve">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14:paraId="1B1B8CB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69. Специалист Уполномоченного органа осуществляет проверку документов, указанных в </w:t>
      </w:r>
      <w:hyperlink w:anchor="P152">
        <w:r w:rsidRPr="0056749C">
          <w:rPr>
            <w:rFonts w:ascii="Times New Roman" w:eastAsiaTheme="minorEastAsia" w:hAnsi="Times New Roman"/>
            <w:sz w:val="24"/>
            <w:szCs w:val="24"/>
            <w:lang w:eastAsia="ru-RU"/>
          </w:rPr>
          <w:t>п.19</w:t>
        </w:r>
      </w:hyperlink>
      <w:r w:rsidRPr="0056749C">
        <w:rPr>
          <w:rFonts w:ascii="Times New Roman" w:eastAsiaTheme="minorEastAsia" w:hAnsi="Times New Roman"/>
          <w:sz w:val="24"/>
          <w:szCs w:val="24"/>
          <w:lang w:eastAsia="ru-RU"/>
        </w:rPr>
        <w:t xml:space="preserve"> Регламента, и документов, указанных в п.24-25</w:t>
      </w:r>
      <w:hyperlink w:anchor="P181"/>
      <w:r w:rsidRPr="0056749C">
        <w:rPr>
          <w:rFonts w:ascii="Times New Roman" w:eastAsiaTheme="minorEastAsia" w:hAnsi="Times New Roman"/>
          <w:sz w:val="24"/>
          <w:szCs w:val="24"/>
          <w:lang w:eastAsia="ru-RU"/>
        </w:rPr>
        <w:t xml:space="preserve">, на предмет соответствия </w:t>
      </w:r>
      <w:r w:rsidRPr="0056749C">
        <w:rPr>
          <w:rFonts w:ascii="Times New Roman" w:eastAsiaTheme="minorEastAsia" w:hAnsi="Times New Roman"/>
          <w:sz w:val="24"/>
          <w:szCs w:val="24"/>
          <w:lang w:eastAsia="ru-RU"/>
        </w:rPr>
        <w:lastRenderedPageBreak/>
        <w:t xml:space="preserve">действующему законодательству и наличия оснований для предоставления муниципальной услуги либо оснований для отказа в </w:t>
      </w:r>
      <w:proofErr w:type="gramStart"/>
      <w:r w:rsidRPr="0056749C">
        <w:rPr>
          <w:rFonts w:ascii="Times New Roman" w:eastAsiaTheme="minorEastAsia" w:hAnsi="Times New Roman"/>
          <w:sz w:val="24"/>
          <w:szCs w:val="24"/>
          <w:lang w:eastAsia="ru-RU"/>
        </w:rPr>
        <w:t>предоставлении</w:t>
      </w:r>
      <w:proofErr w:type="gramEnd"/>
      <w:r w:rsidRPr="0056749C">
        <w:rPr>
          <w:rFonts w:ascii="Times New Roman" w:eastAsiaTheme="minorEastAsia" w:hAnsi="Times New Roman"/>
          <w:sz w:val="24"/>
          <w:szCs w:val="24"/>
          <w:lang w:eastAsia="ru-RU"/>
        </w:rPr>
        <w:t xml:space="preserve"> муниципальной услуги.</w:t>
      </w:r>
    </w:p>
    <w:p w14:paraId="0AF1FE0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70. Максимальный срок выполнения административной процедуры составляет 3 рабочих дня.</w:t>
      </w:r>
    </w:p>
    <w:p w14:paraId="00AC340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71.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14:paraId="6955D62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72. Критерием принятия решения по данной административной процедуре является соответствие полного комплекта документов предусмотренных </w:t>
      </w:r>
      <w:hyperlink w:anchor="P152">
        <w:proofErr w:type="spellStart"/>
        <w:r w:rsidRPr="0056749C">
          <w:rPr>
            <w:rFonts w:ascii="Times New Roman" w:eastAsiaTheme="minorEastAsia" w:hAnsi="Times New Roman"/>
            <w:sz w:val="24"/>
            <w:szCs w:val="24"/>
            <w:lang w:eastAsia="ru-RU"/>
          </w:rPr>
          <w:t>п.п</w:t>
        </w:r>
        <w:proofErr w:type="spellEnd"/>
        <w:r w:rsidRPr="0056749C">
          <w:rPr>
            <w:rFonts w:ascii="Times New Roman" w:eastAsiaTheme="minorEastAsia" w:hAnsi="Times New Roman"/>
            <w:sz w:val="24"/>
            <w:szCs w:val="24"/>
            <w:lang w:eastAsia="ru-RU"/>
          </w:rPr>
          <w:t>.</w:t>
        </w:r>
      </w:hyperlink>
      <w:r w:rsidRPr="0056749C">
        <w:rPr>
          <w:rFonts w:ascii="Times New Roman" w:eastAsiaTheme="minorEastAsia" w:hAnsi="Times New Roman"/>
          <w:sz w:val="24"/>
          <w:szCs w:val="24"/>
          <w:lang w:eastAsia="ru-RU"/>
        </w:rPr>
        <w:t xml:space="preserve"> 19-20 Регламента, требованиям законодательства, регулирующего предоставления муниципальной услуги.</w:t>
      </w:r>
    </w:p>
    <w:p w14:paraId="1D06551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73. Результатом административной процедуры является осуществление специалистом Уполномоченного органа  проверки документов, указанных в </w:t>
      </w:r>
      <w:hyperlink w:anchor="P152">
        <w:r w:rsidRPr="0056749C">
          <w:rPr>
            <w:rFonts w:ascii="Times New Roman" w:eastAsiaTheme="minorEastAsia" w:hAnsi="Times New Roman"/>
            <w:sz w:val="24"/>
            <w:szCs w:val="24"/>
            <w:lang w:eastAsia="ru-RU"/>
          </w:rPr>
          <w:t>п.п.19-20</w:t>
        </w:r>
      </w:hyperlink>
      <w:r w:rsidRPr="0056749C">
        <w:rPr>
          <w:rFonts w:ascii="Times New Roman" w:eastAsiaTheme="minorEastAsia" w:hAnsi="Times New Roman"/>
          <w:color w:val="0000FF"/>
          <w:sz w:val="24"/>
          <w:szCs w:val="24"/>
          <w:lang w:eastAsia="ru-RU"/>
        </w:rPr>
        <w:t xml:space="preserve"> </w:t>
      </w:r>
      <w:r w:rsidRPr="0056749C">
        <w:rPr>
          <w:rFonts w:ascii="Times New Roman" w:eastAsiaTheme="minorEastAsia" w:hAnsi="Times New Roman"/>
          <w:sz w:val="24"/>
          <w:szCs w:val="24"/>
          <w:lang w:eastAsia="ru-RU"/>
        </w:rPr>
        <w:t xml:space="preserve"> Регламента, и документов, указанных в </w:t>
      </w:r>
      <w:hyperlink w:anchor="P181">
        <w:r w:rsidRPr="0056749C">
          <w:rPr>
            <w:rFonts w:ascii="Times New Roman" w:eastAsiaTheme="minorEastAsia" w:hAnsi="Times New Roman"/>
            <w:sz w:val="24"/>
            <w:szCs w:val="24"/>
            <w:lang w:eastAsia="ru-RU"/>
          </w:rPr>
          <w:t>п.п.24-25</w:t>
        </w:r>
      </w:hyperlink>
      <w:r w:rsidRPr="0056749C">
        <w:rPr>
          <w:rFonts w:ascii="Times New Roman" w:eastAsiaTheme="minorEastAsia" w:hAnsi="Times New Roman"/>
          <w:sz w:val="24"/>
          <w:szCs w:val="24"/>
          <w:lang w:eastAsia="ru-RU"/>
        </w:rPr>
        <w:t xml:space="preserve"> Регламента, на предмет соответствия законодательству, регулирующему предоставления муниципальной услуги.</w:t>
      </w:r>
    </w:p>
    <w:p w14:paraId="16FA2E84"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Принятие решения о предоставлении (об отказе в предоставлении)</w:t>
      </w:r>
    </w:p>
    <w:p w14:paraId="16D7406B"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sz w:val="24"/>
          <w:szCs w:val="24"/>
          <w:lang w:eastAsia="ru-RU"/>
        </w:rPr>
      </w:pPr>
      <w:r w:rsidRPr="0056749C">
        <w:rPr>
          <w:rFonts w:ascii="Times New Roman" w:eastAsiaTheme="minorEastAsia" w:hAnsi="Times New Roman"/>
          <w:b/>
          <w:sz w:val="24"/>
          <w:szCs w:val="24"/>
          <w:lang w:eastAsia="ru-RU"/>
        </w:rPr>
        <w:t>муниципальной услуги</w:t>
      </w:r>
    </w:p>
    <w:p w14:paraId="5ACF00C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74. Основанием для начала административной процедуры является окончание проверки документов, указанных в п.19 Регламента, и документов, указанных в </w:t>
      </w:r>
      <w:proofErr w:type="gramStart"/>
      <w:r w:rsidRPr="0056749C">
        <w:rPr>
          <w:rFonts w:ascii="Times New Roman" w:eastAsiaTheme="minorEastAsia" w:hAnsi="Times New Roman"/>
          <w:sz w:val="24"/>
          <w:szCs w:val="24"/>
          <w:lang w:eastAsia="ru-RU"/>
        </w:rPr>
        <w:t>пункте</w:t>
      </w:r>
      <w:proofErr w:type="gramEnd"/>
      <w:r w:rsidRPr="0056749C">
        <w:rPr>
          <w:rFonts w:ascii="Times New Roman" w:eastAsiaTheme="minorEastAsia" w:hAnsi="Times New Roman"/>
          <w:sz w:val="24"/>
          <w:szCs w:val="24"/>
          <w:lang w:eastAsia="ru-RU"/>
        </w:rPr>
        <w:t xml:space="preserve"> 24 Регламента, на предмет соответствия действующему законодательству.</w:t>
      </w:r>
    </w:p>
    <w:p w14:paraId="525D4C5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75. </w:t>
      </w:r>
      <w:proofErr w:type="gramStart"/>
      <w:r w:rsidRPr="0056749C">
        <w:rPr>
          <w:rFonts w:ascii="Times New Roman" w:eastAsiaTheme="minorEastAsia" w:hAnsi="Times New Roman"/>
          <w:sz w:val="24"/>
          <w:szCs w:val="24"/>
          <w:lang w:eastAsia="ru-RU"/>
        </w:rPr>
        <w:t xml:space="preserve">Специалист Уполномоченного органа по результатам проверки документов указанных в </w:t>
      </w:r>
      <w:hyperlink w:anchor="P152">
        <w:proofErr w:type="spellStart"/>
        <w:r w:rsidRPr="0056749C">
          <w:rPr>
            <w:rFonts w:ascii="Times New Roman" w:eastAsiaTheme="minorEastAsia" w:hAnsi="Times New Roman"/>
            <w:sz w:val="24"/>
            <w:szCs w:val="24"/>
            <w:lang w:eastAsia="ru-RU"/>
          </w:rPr>
          <w:t>п.</w:t>
        </w:r>
      </w:hyperlink>
      <w:r w:rsidRPr="0056749C">
        <w:rPr>
          <w:rFonts w:ascii="Times New Roman" w:eastAsiaTheme="minorEastAsia" w:hAnsi="Times New Roman"/>
          <w:sz w:val="24"/>
          <w:szCs w:val="24"/>
          <w:lang w:eastAsia="ru-RU"/>
        </w:rPr>
        <w:t>п</w:t>
      </w:r>
      <w:proofErr w:type="spellEnd"/>
      <w:r w:rsidRPr="0056749C">
        <w:rPr>
          <w:rFonts w:ascii="Times New Roman" w:eastAsiaTheme="minorEastAsia" w:hAnsi="Times New Roman"/>
          <w:sz w:val="24"/>
          <w:szCs w:val="24"/>
          <w:lang w:eastAsia="ru-RU"/>
        </w:rPr>
        <w:t xml:space="preserve">. 19-20 Регламента, и документов, указанных в </w:t>
      </w:r>
      <w:hyperlink w:anchor="P181">
        <w:proofErr w:type="spellStart"/>
        <w:r w:rsidRPr="0056749C">
          <w:rPr>
            <w:rFonts w:ascii="Times New Roman" w:eastAsiaTheme="minorEastAsia" w:hAnsi="Times New Roman"/>
            <w:sz w:val="24"/>
            <w:szCs w:val="24"/>
            <w:lang w:eastAsia="ru-RU"/>
          </w:rPr>
          <w:t>п.п</w:t>
        </w:r>
        <w:proofErr w:type="spellEnd"/>
        <w:r w:rsidRPr="0056749C">
          <w:rPr>
            <w:rFonts w:ascii="Times New Roman" w:eastAsiaTheme="minorEastAsia" w:hAnsi="Times New Roman"/>
            <w:sz w:val="24"/>
            <w:szCs w:val="24"/>
            <w:lang w:eastAsia="ru-RU"/>
          </w:rPr>
          <w:t>. 24-25</w:t>
        </w:r>
      </w:hyperlink>
      <w:r w:rsidRPr="0056749C">
        <w:rPr>
          <w:rFonts w:ascii="Times New Roman" w:eastAsiaTheme="minorEastAsia" w:hAnsi="Times New Roman"/>
          <w:sz w:val="24"/>
          <w:szCs w:val="24"/>
          <w:lang w:eastAsia="ru-RU"/>
        </w:rPr>
        <w:t xml:space="preserve"> Регламента, в случае наличия оснований для отказа в предоставлении муниципальной услуги, предусмотренных </w:t>
      </w:r>
      <w:hyperlink w:anchor="P217">
        <w:r w:rsidRPr="0056749C">
          <w:rPr>
            <w:rFonts w:ascii="Times New Roman" w:eastAsiaTheme="minorEastAsia" w:hAnsi="Times New Roman"/>
            <w:sz w:val="24"/>
            <w:szCs w:val="24"/>
            <w:lang w:eastAsia="ru-RU"/>
          </w:rPr>
          <w:t>п.п.27-28</w:t>
        </w:r>
      </w:hyperlink>
      <w:r w:rsidRPr="0056749C">
        <w:rPr>
          <w:rFonts w:ascii="Times New Roman" w:eastAsiaTheme="minorEastAsia" w:hAnsi="Times New Roman"/>
          <w:sz w:val="24"/>
          <w:szCs w:val="24"/>
          <w:lang w:eastAsia="ru-RU"/>
        </w:rPr>
        <w:t xml:space="preserve"> Регламента в течение 2 рабочих дней готовит проект мотивированного отказа в предоставлении муниципальной услуги, обеспечивает его согласование и подписание уполномоченным должностным лицом Администрации.</w:t>
      </w:r>
      <w:proofErr w:type="gramEnd"/>
    </w:p>
    <w:p w14:paraId="6047CB4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76. </w:t>
      </w:r>
      <w:proofErr w:type="gramStart"/>
      <w:r w:rsidRPr="0056749C">
        <w:rPr>
          <w:rFonts w:ascii="Times New Roman" w:eastAsiaTheme="minorEastAsia" w:hAnsi="Times New Roman"/>
          <w:sz w:val="24"/>
          <w:szCs w:val="24"/>
          <w:lang w:eastAsia="ru-RU"/>
        </w:rPr>
        <w:t>Специалист Уполномоченного органа по результатам проверки документов указанных в п.19 Регламента, и документов, указанных в пункте 24 Регламента, в случае отсутствия оснований для отказа в предоставлении муниципальной услуги осуществляет подготовку проекта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обеспечивает его согласование и подписание уполномоченным должностным лицом</w:t>
      </w:r>
      <w:proofErr w:type="gramEnd"/>
      <w:r w:rsidRPr="0056749C">
        <w:rPr>
          <w:rFonts w:ascii="Times New Roman" w:eastAsiaTheme="minorEastAsia" w:hAnsi="Times New Roman"/>
          <w:sz w:val="24"/>
          <w:szCs w:val="24"/>
          <w:lang w:eastAsia="ru-RU"/>
        </w:rPr>
        <w:t xml:space="preserve"> Администрации.</w:t>
      </w:r>
    </w:p>
    <w:p w14:paraId="3D4F2D4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77. Максимальный срок выполнения административной процедуры составляет 3 рабочих дня.</w:t>
      </w:r>
    </w:p>
    <w:p w14:paraId="2189C52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78.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14:paraId="3D5C5AE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79.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14:paraId="1B17460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80. Результатом административной процедуры является принятие решения о предоставлении муниципальной услуги либо решения об отказе в предоставлении муниципальной услуги.</w:t>
      </w:r>
    </w:p>
    <w:p w14:paraId="66E7322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81. Способом фиксации результата административной процедуры является регистрация результата предоставления муниципальной услуги.</w:t>
      </w:r>
    </w:p>
    <w:p w14:paraId="4E7C8678"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Предоставление результата муниципальной услуги</w:t>
      </w:r>
    </w:p>
    <w:p w14:paraId="1A3F842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82. Основанием для начала административной процедуры является принятие Администрацией решения о предоставлении муниципальной услуги либо об отказе в предоставлении муниципальной услуги.</w:t>
      </w:r>
    </w:p>
    <w:p w14:paraId="11BEC9B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83. </w:t>
      </w:r>
      <w:proofErr w:type="gramStart"/>
      <w:r w:rsidRPr="0056749C">
        <w:rPr>
          <w:rFonts w:ascii="Times New Roman" w:eastAsiaTheme="minorEastAsia" w:hAnsi="Times New Roman"/>
          <w:sz w:val="24"/>
          <w:szCs w:val="24"/>
          <w:lang w:eastAsia="ru-RU"/>
        </w:rPr>
        <w:t xml:space="preserve">Специалист Уполномоченного органа в течение 2 рабочих дней с момента согласования и подписания решения об использовании донного грунта, извлеченного при </w:t>
      </w:r>
      <w:r w:rsidRPr="0056749C">
        <w:rPr>
          <w:rFonts w:ascii="Times New Roman" w:eastAsiaTheme="minorEastAsia" w:hAnsi="Times New Roman"/>
          <w:sz w:val="24"/>
          <w:szCs w:val="24"/>
          <w:lang w:eastAsia="ru-RU"/>
        </w:rPr>
        <w:lastRenderedPageBreak/>
        <w:t>проведении дноуглубительных и других работ, связанных с изменением дна и берегов водных объектов или отказа в предоставлении муниципальной услуги, осуществляет выдачу результата предоставления муниципальной услуги лично в руки заявителю или направляет в адрес заявителя заказным письмом с уведомлением о вручении</w:t>
      </w:r>
      <w:proofErr w:type="gramEnd"/>
      <w:r w:rsidRPr="0056749C">
        <w:rPr>
          <w:rFonts w:ascii="Times New Roman" w:eastAsiaTheme="minorEastAsia" w:hAnsi="Times New Roman"/>
          <w:sz w:val="24"/>
          <w:szCs w:val="24"/>
          <w:lang w:eastAsia="ru-RU"/>
        </w:rPr>
        <w:t>.</w:t>
      </w:r>
    </w:p>
    <w:p w14:paraId="5F4CD4E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84. Максимальный срок выполнения административной процедуры составляет 2 рабочих дня.</w:t>
      </w:r>
    </w:p>
    <w:p w14:paraId="2191A6C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85. Исполнение данной административной процедуры возложено на специалиста Уполномоченного органа, ответственного за выдачу (направление) заявителю результата предоставления муниципальной услуги.</w:t>
      </w:r>
    </w:p>
    <w:p w14:paraId="6BB8AF0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86.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14:paraId="271EC3D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87. Результатом административной процедуры является выдача (направление) заявителю результата предоставления муниципальной услуги.</w:t>
      </w:r>
    </w:p>
    <w:p w14:paraId="624B8FA1"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p>
    <w:p w14:paraId="07D1F7BF" w14:textId="77777777" w:rsidR="0056749C" w:rsidRPr="0056749C" w:rsidRDefault="0056749C" w:rsidP="0056749C">
      <w:pPr>
        <w:widowControl w:val="0"/>
        <w:autoSpaceDE w:val="0"/>
        <w:autoSpaceDN w:val="0"/>
        <w:spacing w:after="0" w:line="240" w:lineRule="auto"/>
        <w:jc w:val="center"/>
        <w:outlineLvl w:val="2"/>
        <w:rPr>
          <w:rFonts w:eastAsiaTheme="minorEastAsia" w:cs="Calibri"/>
          <w:b/>
          <w:lang w:eastAsia="ru-RU"/>
        </w:rPr>
      </w:pPr>
      <w:r w:rsidRPr="0056749C">
        <w:rPr>
          <w:rFonts w:eastAsiaTheme="minorEastAsia" w:cs="Calibri"/>
          <w:b/>
          <w:lang w:eastAsia="ru-RU"/>
        </w:rPr>
        <w:t>Перечень административных процедур (действий) при предоставлении муниципальной услуги в электронной форме</w:t>
      </w:r>
    </w:p>
    <w:p w14:paraId="1D1A0F37"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p>
    <w:p w14:paraId="0BC666A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88.Предоставление муниципальной услуги включает в себя следующие административные процедуры (действия) в электронной форме:</w:t>
      </w:r>
    </w:p>
    <w:p w14:paraId="555C0A6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получение информации о порядке и сроках предоставления муниципальной услуги;</w:t>
      </w:r>
    </w:p>
    <w:p w14:paraId="4708CC9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формирование запроса (заявления) о предоставлении муниципальной услуги;</w:t>
      </w:r>
    </w:p>
    <w:p w14:paraId="379CAFC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прием и регистрация Администрацией запроса (заявления) и иных документов, необходимых для предоставления муниципальной услуги;</w:t>
      </w:r>
    </w:p>
    <w:p w14:paraId="110FCAE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получение результата предоставления муниципальной услуги;</w:t>
      </w:r>
    </w:p>
    <w:p w14:paraId="25E8759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получение сведений о ходе выполнения запроса (заявления);</w:t>
      </w:r>
    </w:p>
    <w:p w14:paraId="61F4AC2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осуществление оценки качества предоставления муниципальной услуги;</w:t>
      </w:r>
    </w:p>
    <w:p w14:paraId="027D1CC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14:paraId="14C5B22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7F500397" w14:textId="77777777" w:rsidR="0056749C" w:rsidRPr="0056749C" w:rsidRDefault="0056749C" w:rsidP="0056749C">
      <w:pPr>
        <w:widowControl w:val="0"/>
        <w:autoSpaceDE w:val="0"/>
        <w:autoSpaceDN w:val="0"/>
        <w:spacing w:after="0" w:line="240" w:lineRule="auto"/>
        <w:jc w:val="both"/>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Порядок осуществления в электронной </w:t>
      </w:r>
      <w:proofErr w:type="spellStart"/>
      <w:r w:rsidRPr="0056749C">
        <w:rPr>
          <w:rFonts w:ascii="Times New Roman" w:eastAsiaTheme="minorEastAsia" w:hAnsi="Times New Roman"/>
          <w:b/>
          <w:sz w:val="24"/>
          <w:szCs w:val="24"/>
          <w:lang w:eastAsia="ru-RU"/>
        </w:rPr>
        <w:t>форме</w:t>
      </w:r>
      <w:proofErr w:type="gramStart"/>
      <w:r w:rsidRPr="0056749C">
        <w:rPr>
          <w:rFonts w:ascii="Times New Roman" w:eastAsiaTheme="minorEastAsia" w:hAnsi="Times New Roman"/>
          <w:b/>
          <w:sz w:val="24"/>
          <w:szCs w:val="24"/>
          <w:lang w:eastAsia="ru-RU"/>
        </w:rPr>
        <w:t>,в</w:t>
      </w:r>
      <w:proofErr w:type="spellEnd"/>
      <w:proofErr w:type="gramEnd"/>
      <w:r w:rsidRPr="0056749C">
        <w:rPr>
          <w:rFonts w:ascii="Times New Roman" w:eastAsiaTheme="minorEastAsia" w:hAnsi="Times New Roman"/>
          <w:b/>
          <w:sz w:val="24"/>
          <w:szCs w:val="24"/>
          <w:lang w:eastAsia="ru-RU"/>
        </w:rPr>
        <w:t xml:space="preserve"> том числе с использованием Единого </w:t>
      </w:r>
      <w:proofErr w:type="spellStart"/>
      <w:r w:rsidRPr="0056749C">
        <w:rPr>
          <w:rFonts w:ascii="Times New Roman" w:eastAsiaTheme="minorEastAsia" w:hAnsi="Times New Roman"/>
          <w:b/>
          <w:sz w:val="24"/>
          <w:szCs w:val="24"/>
          <w:lang w:eastAsia="ru-RU"/>
        </w:rPr>
        <w:t>Портала,административных</w:t>
      </w:r>
      <w:proofErr w:type="spellEnd"/>
      <w:r w:rsidRPr="0056749C">
        <w:rPr>
          <w:rFonts w:ascii="Times New Roman" w:eastAsiaTheme="minorEastAsia" w:hAnsi="Times New Roman"/>
          <w:b/>
          <w:sz w:val="24"/>
          <w:szCs w:val="24"/>
          <w:lang w:eastAsia="ru-RU"/>
        </w:rPr>
        <w:t xml:space="preserve"> процедур (действий) в соответствии с положениями статьи 10 Федерального закона от 27.07.2010 N 210-ФЗ "Об организации предоставления государственных и муниципальных услуг"</w:t>
      </w:r>
    </w:p>
    <w:p w14:paraId="3BA6BA02"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p>
    <w:p w14:paraId="063AA5D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89. Получение информации о порядке и сроках предоставления муниципальной услуги.</w:t>
      </w:r>
    </w:p>
    <w:p w14:paraId="12F8C4A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Информация о предоставлении муниципальной услуги размещается на Едином Портале, официальном сайте Администрации Сеченовского муниципального округа Нижегородской области.</w:t>
      </w:r>
    </w:p>
    <w:p w14:paraId="6C9E1B0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На Едином Портале, официальном сайте Администрации Сеченовского муниципального округа  Нижегородской области размещается следующая информация:</w:t>
      </w:r>
    </w:p>
    <w:p w14:paraId="0880CBB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01501D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круг заявителей;</w:t>
      </w:r>
    </w:p>
    <w:p w14:paraId="50F3F8A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срок предоставления муниципальной услуги;</w:t>
      </w:r>
    </w:p>
    <w:p w14:paraId="3A9637C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FE7318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исчерпывающий перечень оснований для приостановления или отказа в </w:t>
      </w:r>
      <w:proofErr w:type="gramStart"/>
      <w:r w:rsidRPr="0056749C">
        <w:rPr>
          <w:rFonts w:ascii="Times New Roman" w:eastAsiaTheme="minorEastAsia" w:hAnsi="Times New Roman"/>
          <w:sz w:val="24"/>
          <w:szCs w:val="24"/>
          <w:lang w:eastAsia="ru-RU"/>
        </w:rPr>
        <w:t>предоставлении</w:t>
      </w:r>
      <w:proofErr w:type="gramEnd"/>
      <w:r w:rsidRPr="0056749C">
        <w:rPr>
          <w:rFonts w:ascii="Times New Roman" w:eastAsiaTheme="minorEastAsia" w:hAnsi="Times New Roman"/>
          <w:sz w:val="24"/>
          <w:szCs w:val="24"/>
          <w:lang w:eastAsia="ru-RU"/>
        </w:rPr>
        <w:t xml:space="preserve"> муниципальной услуги;</w:t>
      </w:r>
    </w:p>
    <w:p w14:paraId="5363C62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право заявителя на досудебное (внесудебное) обжалование решений и действий </w:t>
      </w:r>
      <w:r w:rsidRPr="0056749C">
        <w:rPr>
          <w:rFonts w:ascii="Times New Roman" w:eastAsiaTheme="minorEastAsia" w:hAnsi="Times New Roman"/>
          <w:sz w:val="24"/>
          <w:szCs w:val="24"/>
          <w:lang w:eastAsia="ru-RU"/>
        </w:rPr>
        <w:lastRenderedPageBreak/>
        <w:t>(бездействия), принятых (осуществляемых) в ходе предоставления муниципальной услуги;</w:t>
      </w:r>
    </w:p>
    <w:p w14:paraId="35B5DCA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формы заявлений (уведомлений, сообщений), используемые при предоставлении муниципальной услуги.</w:t>
      </w:r>
    </w:p>
    <w:p w14:paraId="1CDDB5C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Информация на Едином Портале, официальном сайте администрации Сеченовского муниципального округа о порядке и сроках предоставления муниципальной услуги предоставляется заявителю бесплатно.</w:t>
      </w:r>
    </w:p>
    <w:p w14:paraId="009349F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 администрации города Арзамаса.</w:t>
      </w:r>
      <w:proofErr w:type="gramEnd"/>
    </w:p>
    <w:p w14:paraId="2D8A5FA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308557D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90. Формирование запроса (заявления) о предоставлении муниципальной услуги.</w:t>
      </w:r>
    </w:p>
    <w:p w14:paraId="068809A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с целью подачи в Администрацию запроса (заявления) о предоставлении муниципальной услуги в электронном виде.</w:t>
      </w:r>
    </w:p>
    <w:p w14:paraId="2BE7C18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Формирование запроса (заявления) заявителем осуществляется посредством заполнения электронной формы запроса (заявления) на Едином Портале без необходимости дополнительной подачи запроса (заявления) в какой-либо иной форме.</w:t>
      </w:r>
    </w:p>
    <w:p w14:paraId="74F8E09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На Едином Портале размещаются образцы заполнения электронной формы запроса (заявления).</w:t>
      </w:r>
    </w:p>
    <w:p w14:paraId="0ACC5F4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14:paraId="5D6EF57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При формировании запроса (заявления) заявителю обеспечивается:</w:t>
      </w:r>
    </w:p>
    <w:p w14:paraId="04CAA5B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 возможность копирования и сохранения запроса (заявления) и иных документов, указанных в </w:t>
      </w:r>
      <w:proofErr w:type="spellStart"/>
      <w:r w:rsidRPr="0056749C">
        <w:rPr>
          <w:rFonts w:ascii="Times New Roman" w:eastAsiaTheme="minorEastAsia" w:hAnsi="Times New Roman"/>
          <w:sz w:val="24"/>
          <w:szCs w:val="24"/>
          <w:lang w:eastAsia="ru-RU"/>
        </w:rPr>
        <w:t>п.п</w:t>
      </w:r>
      <w:proofErr w:type="spellEnd"/>
      <w:r w:rsidRPr="0056749C">
        <w:rPr>
          <w:rFonts w:ascii="Times New Roman" w:eastAsiaTheme="minorEastAsia" w:hAnsi="Times New Roman"/>
          <w:sz w:val="24"/>
          <w:szCs w:val="24"/>
          <w:lang w:eastAsia="ru-RU"/>
        </w:rPr>
        <w:t xml:space="preserve">. 19-20 Регламента, а также документов, указанных в </w:t>
      </w:r>
      <w:hyperlink w:anchor="P181">
        <w:proofErr w:type="spellStart"/>
        <w:r w:rsidRPr="0056749C">
          <w:rPr>
            <w:rFonts w:ascii="Times New Roman" w:eastAsiaTheme="minorEastAsia" w:hAnsi="Times New Roman"/>
            <w:sz w:val="24"/>
            <w:szCs w:val="24"/>
            <w:lang w:eastAsia="ru-RU"/>
          </w:rPr>
          <w:t>п.п</w:t>
        </w:r>
        <w:proofErr w:type="spellEnd"/>
        <w:r w:rsidRPr="0056749C">
          <w:rPr>
            <w:rFonts w:ascii="Times New Roman" w:eastAsiaTheme="minorEastAsia" w:hAnsi="Times New Roman"/>
            <w:sz w:val="24"/>
            <w:szCs w:val="24"/>
            <w:lang w:eastAsia="ru-RU"/>
          </w:rPr>
          <w:t>.</w:t>
        </w:r>
      </w:hyperlink>
      <w:r w:rsidRPr="0056749C">
        <w:rPr>
          <w:rFonts w:ascii="Times New Roman" w:eastAsiaTheme="minorEastAsia" w:hAnsi="Times New Roman"/>
          <w:sz w:val="24"/>
          <w:szCs w:val="24"/>
          <w:lang w:eastAsia="ru-RU"/>
        </w:rPr>
        <w:t xml:space="preserve"> 24-25 Регламента, представленных заявителем по его инициативе самостоятельно;</w:t>
      </w:r>
    </w:p>
    <w:p w14:paraId="6D439FF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2) возможность заполнения несколькими заявителями одной электронной формы запроса (заявления) при обращении за услугами, предполагающими направление совместного запроса (заявления) несколькими заявителями;</w:t>
      </w:r>
    </w:p>
    <w:p w14:paraId="565C9BB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3) возможность печати на бумажном носителе копии электронной формы запроса (заявления);</w:t>
      </w:r>
    </w:p>
    <w:p w14:paraId="39CDFB1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14:paraId="2E27869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5)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14:paraId="3D64114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6) возможность вернуться на любой из этапов заполнения электронной формы запроса </w:t>
      </w:r>
      <w:r w:rsidRPr="0056749C">
        <w:rPr>
          <w:rFonts w:ascii="Times New Roman" w:eastAsiaTheme="minorEastAsia" w:hAnsi="Times New Roman"/>
          <w:sz w:val="24"/>
          <w:szCs w:val="24"/>
          <w:lang w:eastAsia="ru-RU"/>
        </w:rPr>
        <w:lastRenderedPageBreak/>
        <w:t>(заявления) без потери ранее введенной информации;</w:t>
      </w:r>
    </w:p>
    <w:p w14:paraId="42F774E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7) возможность доступа заявителя на Едином Портале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14:paraId="2A4CD74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Сформированный и подписанный запрос (заявление) и иные документы, указанные в  </w:t>
      </w:r>
      <w:hyperlink w:anchor="P160">
        <w:proofErr w:type="spellStart"/>
        <w:r w:rsidRPr="0056749C">
          <w:rPr>
            <w:rFonts w:ascii="Times New Roman" w:eastAsiaTheme="minorEastAsia" w:hAnsi="Times New Roman"/>
            <w:lang w:eastAsia="ru-RU"/>
          </w:rPr>
          <w:t>п.п</w:t>
        </w:r>
        <w:proofErr w:type="spellEnd"/>
        <w:r w:rsidRPr="0056749C">
          <w:rPr>
            <w:rFonts w:ascii="Times New Roman" w:eastAsiaTheme="minorEastAsia" w:hAnsi="Times New Roman"/>
            <w:lang w:eastAsia="ru-RU"/>
          </w:rPr>
          <w:t>.</w:t>
        </w:r>
      </w:hyperlink>
      <w:r w:rsidRPr="0056749C">
        <w:rPr>
          <w:rFonts w:ascii="Times New Roman" w:eastAsiaTheme="minorEastAsia" w:hAnsi="Times New Roman"/>
          <w:lang w:eastAsia="ru-RU"/>
        </w:rPr>
        <w:t xml:space="preserve"> 19-20 Регламента, а также документы, указанные в п.п.24-25 Регламента, представленные заявителем по его инициативе самостоятельно, направляются в Администрацию посредством Единого Портала.</w:t>
      </w:r>
    </w:p>
    <w:p w14:paraId="60EA8C7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14:paraId="211B7F6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Формирование запроса (заявления) заявителем осуществляется посредством заполнения электронной формы запроса (заявления) на Едином Портале.</w:t>
      </w:r>
    </w:p>
    <w:p w14:paraId="36F2976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Результатом административной процедуры является получение Администрацией в электронной форме запроса (заявления) и прилагаемых к нему документов посредством Единого Портала.</w:t>
      </w:r>
    </w:p>
    <w:p w14:paraId="13A6811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14:paraId="75B2235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91. Прием и регистрация Администрацией запроса (заявления) и иных документов, необходимых для предоставления муниципальной услуги.</w:t>
      </w:r>
    </w:p>
    <w:p w14:paraId="4E01D8D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Основанием для начала административной процедуры является получение Администрацией запроса (заявления) и прилагаемых к нему документов, направленных заявителем посредством Единого Портала.</w:t>
      </w:r>
    </w:p>
    <w:p w14:paraId="37E8275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Администрация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14:paraId="603A04C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Срок регистрации запроса (заявления) составляет 1 рабочий день.</w:t>
      </w:r>
    </w:p>
    <w:p w14:paraId="2CD62DC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14:paraId="2FA6B27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При отправке запроса (заявления) посредством Единого Портала автоматически осуществляется форматно-логическая проверка сформированного запроса (заявления) в порядке, определяемом Администрацией,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14:paraId="291A29A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При успешной отправке запросу (заявлению) присваивается уникальный номер, по которому в личном кабинете заявителя посредством Единого Портала заявителю будет представлена информация о ходе выполнения указанного запроса (заявления).</w:t>
      </w:r>
    </w:p>
    <w:p w14:paraId="6BBD712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После принятия запроса (заявления) должностным лицом Администрации, запросу (заявлению) в личном </w:t>
      </w:r>
      <w:proofErr w:type="gramStart"/>
      <w:r w:rsidRPr="0056749C">
        <w:rPr>
          <w:rFonts w:ascii="Times New Roman" w:eastAsiaTheme="minorEastAsia" w:hAnsi="Times New Roman"/>
          <w:lang w:eastAsia="ru-RU"/>
        </w:rPr>
        <w:t>кабинете</w:t>
      </w:r>
      <w:proofErr w:type="gramEnd"/>
      <w:r w:rsidRPr="0056749C">
        <w:rPr>
          <w:rFonts w:ascii="Times New Roman" w:eastAsiaTheme="minorEastAsia" w:hAnsi="Times New Roman"/>
          <w:lang w:eastAsia="ru-RU"/>
        </w:rPr>
        <w:t xml:space="preserve"> заявителя посредством Единого Портала присваивается статус, подтверждающий его регистрацию.</w:t>
      </w:r>
    </w:p>
    <w:p w14:paraId="5DAB559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При получении запроса (заявления) в электронной форме должностным лицом Администрации проверяется наличие оснований для отказа в приеме запроса (заявления), указанных в </w:t>
      </w:r>
      <w:hyperlink w:anchor="P202">
        <w:r w:rsidRPr="0056749C">
          <w:rPr>
            <w:rFonts w:ascii="Times New Roman" w:eastAsiaTheme="minorEastAsia" w:hAnsi="Times New Roman"/>
            <w:color w:val="0000FF"/>
            <w:lang w:eastAsia="ru-RU"/>
          </w:rPr>
          <w:t>п.п.27-28</w:t>
        </w:r>
      </w:hyperlink>
      <w:r w:rsidRPr="0056749C">
        <w:rPr>
          <w:rFonts w:ascii="Times New Roman" w:eastAsiaTheme="minorEastAsia" w:hAnsi="Times New Roman"/>
          <w:color w:val="0000FF"/>
          <w:lang w:eastAsia="ru-RU"/>
        </w:rPr>
        <w:t xml:space="preserve"> </w:t>
      </w:r>
      <w:r w:rsidRPr="0056749C">
        <w:rPr>
          <w:rFonts w:ascii="Times New Roman" w:eastAsiaTheme="minorEastAsia" w:hAnsi="Times New Roman"/>
          <w:lang w:eastAsia="ru-RU"/>
        </w:rPr>
        <w:t xml:space="preserve"> Регламента.</w:t>
      </w:r>
    </w:p>
    <w:p w14:paraId="11003D8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При наличии хотя бы одного из указанных оснований должностное лицо Администрации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5145478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14:paraId="69D6A81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Результатом административной процедуры является регистрация поступивших в Администрацию в электронной форме запроса (заявления) и прилагаемых к нему документов.</w:t>
      </w:r>
    </w:p>
    <w:p w14:paraId="6AFB593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Способом фиксации результата административной процедуры является присвоение регистрационного номера поступившему запросу (заявлению) или сформированному Администрацией уведомлению об отказе в приеме документов.</w:t>
      </w:r>
    </w:p>
    <w:p w14:paraId="479A6B2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92. Получение результата предоставления муниципальной услуги.</w:t>
      </w:r>
    </w:p>
    <w:p w14:paraId="0A0E48E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lastRenderedPageBreak/>
        <w:t>Основанием для начала административной процедуры является готовый к выдаче результат предоставления муниципальной услуги.</w:t>
      </w:r>
    </w:p>
    <w:p w14:paraId="610ECE0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Результат предоставления муниципальной услуги заявитель по его выбору вправе получить:</w:t>
      </w:r>
    </w:p>
    <w:p w14:paraId="1002F12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1)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14:paraId="5BE9723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2) на бумажном носителе.</w:t>
      </w:r>
    </w:p>
    <w:p w14:paraId="25D002D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56749C">
        <w:rPr>
          <w:rFonts w:ascii="Times New Roman" w:eastAsiaTheme="minorEastAsia" w:hAnsi="Times New Roman"/>
          <w:lang w:eastAsia="ru-RU"/>
        </w:rPr>
        <w:t>срока действия результата предоставления муниципальной услуги</w:t>
      </w:r>
      <w:proofErr w:type="gramEnd"/>
      <w:r w:rsidRPr="0056749C">
        <w:rPr>
          <w:rFonts w:ascii="Times New Roman" w:eastAsiaTheme="minorEastAsia" w:hAnsi="Times New Roman"/>
          <w:lang w:eastAsia="ru-RU"/>
        </w:rPr>
        <w:t>.</w:t>
      </w:r>
    </w:p>
    <w:p w14:paraId="380A084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73EBCC7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381051D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является уведомление о готовности результата предоставления муниципальной услуги в личном кабинете заявителя на Едином Портале.</w:t>
      </w:r>
    </w:p>
    <w:p w14:paraId="65217A8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93. Получение сведений о ходе выполнения запроса.</w:t>
      </w:r>
    </w:p>
    <w:p w14:paraId="5067694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Основанием для начала административной процедуры является обращение заявителя на Единый Портал с целью получения муниципальной услуги.</w:t>
      </w:r>
    </w:p>
    <w:p w14:paraId="2A3FDFB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Заявитель имеет возможность получения информации о ходе предоставления муниципальной услуги.</w:t>
      </w:r>
    </w:p>
    <w:p w14:paraId="6F76CF3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3BF8595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94. Осуществление оценки качества предоставления муниципальной услуги.</w:t>
      </w:r>
    </w:p>
    <w:p w14:paraId="4188D2F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Основанием для начала административной процедуры является окончание предоставления муниципальной услуги заявителю.</w:t>
      </w:r>
    </w:p>
    <w:p w14:paraId="3911746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Заявителю обеспечивается возможность оценить доступность и качество муниципальной услуги на Едином Портале, в случае формирования запроса о предоставлении муниципальной услуги в электронной форме.</w:t>
      </w:r>
    </w:p>
    <w:p w14:paraId="6DABF2E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w:t>
      </w:r>
    </w:p>
    <w:p w14:paraId="789367E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Результатом административной процедуры является оценка доступности и качества муниципальной услуги на Едином Портале.</w:t>
      </w:r>
    </w:p>
    <w:p w14:paraId="4A06FCA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14:paraId="0916D7B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95. </w:t>
      </w:r>
      <w:proofErr w:type="gramStart"/>
      <w:r w:rsidRPr="0056749C">
        <w:rPr>
          <w:rFonts w:ascii="Times New Roman" w:eastAsiaTheme="minorEastAsia" w:hAnsi="Times New Roman"/>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14:paraId="4C5DC9B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Основанием для начала административной процедуры является обращение заявителя в Администрацию с целью получения муниципальной услуги.</w:t>
      </w:r>
    </w:p>
    <w:p w14:paraId="45113E1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roofErr w:type="gramStart"/>
      <w:r w:rsidRPr="0056749C">
        <w:rPr>
          <w:rFonts w:ascii="Times New Roman" w:eastAsiaTheme="minorEastAsia" w:hAnsi="Times New Roman"/>
          <w:lang w:eastAsia="ru-RU"/>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27">
        <w:r w:rsidRPr="0056749C">
          <w:rPr>
            <w:rFonts w:ascii="Times New Roman" w:eastAsiaTheme="minorEastAsia" w:hAnsi="Times New Roman"/>
            <w:lang w:eastAsia="ru-RU"/>
          </w:rPr>
          <w:t>статьей 11.2</w:t>
        </w:r>
      </w:hyperlink>
      <w:r w:rsidRPr="0056749C">
        <w:rPr>
          <w:rFonts w:ascii="Times New Roman" w:eastAsiaTheme="minorEastAsia" w:hAnsi="Times New Roman"/>
          <w:lang w:eastAsia="ru-RU"/>
        </w:rPr>
        <w:t xml:space="preserve"> Федерального закона от 27.07.2010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w:t>
      </w:r>
      <w:proofErr w:type="gramEnd"/>
      <w:r w:rsidRPr="0056749C">
        <w:rPr>
          <w:rFonts w:ascii="Times New Roman" w:eastAsiaTheme="minorEastAsia" w:hAnsi="Times New Roman"/>
          <w:lang w:eastAsia="ru-RU"/>
        </w:rPr>
        <w:t xml:space="preserve"> и муниципальные услуги, их должностными лицами, государственными и муниципальными служащими с использованием Интернета (далее - система досудебного обжалования).</w:t>
      </w:r>
    </w:p>
    <w:p w14:paraId="4187B77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При направлении жалобы в электронном виде посредством системы досудебного обжалования с использованием Интернета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14:paraId="0E95680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lastRenderedPageBreak/>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14:paraId="14C3D52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w:t>
      </w:r>
      <w:proofErr w:type="gramStart"/>
      <w:r w:rsidRPr="0056749C">
        <w:rPr>
          <w:rFonts w:ascii="Times New Roman" w:eastAsiaTheme="minorEastAsia" w:hAnsi="Times New Roman"/>
          <w:lang w:eastAsia="ru-RU"/>
        </w:rPr>
        <w:t>виде</w:t>
      </w:r>
      <w:proofErr w:type="gramEnd"/>
      <w:r w:rsidRPr="0056749C">
        <w:rPr>
          <w:rFonts w:ascii="Times New Roman" w:eastAsiaTheme="minorEastAsia" w:hAnsi="Times New Roman"/>
          <w:lang w:eastAsia="ru-RU"/>
        </w:rPr>
        <w:t>.</w:t>
      </w:r>
    </w:p>
    <w:p w14:paraId="37D58E3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16BCB0CA"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p>
    <w:p w14:paraId="5FD6F7B1" w14:textId="77777777" w:rsidR="0056749C" w:rsidRPr="0056749C" w:rsidRDefault="0056749C" w:rsidP="0056749C">
      <w:pPr>
        <w:widowControl w:val="0"/>
        <w:autoSpaceDE w:val="0"/>
        <w:autoSpaceDN w:val="0"/>
        <w:spacing w:after="0" w:line="240" w:lineRule="auto"/>
        <w:jc w:val="center"/>
        <w:outlineLvl w:val="2"/>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Порядок исправления допущенных опечаток</w:t>
      </w:r>
    </w:p>
    <w:p w14:paraId="54E937FC"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и ошибок в выданных в </w:t>
      </w:r>
      <w:proofErr w:type="gramStart"/>
      <w:r w:rsidRPr="0056749C">
        <w:rPr>
          <w:rFonts w:ascii="Times New Roman" w:eastAsiaTheme="minorEastAsia" w:hAnsi="Times New Roman"/>
          <w:b/>
          <w:sz w:val="24"/>
          <w:szCs w:val="24"/>
          <w:lang w:eastAsia="ru-RU"/>
        </w:rPr>
        <w:t>результате</w:t>
      </w:r>
      <w:proofErr w:type="gramEnd"/>
      <w:r w:rsidRPr="0056749C">
        <w:rPr>
          <w:rFonts w:ascii="Times New Roman" w:eastAsiaTheme="minorEastAsia" w:hAnsi="Times New Roman"/>
          <w:b/>
          <w:sz w:val="24"/>
          <w:szCs w:val="24"/>
          <w:lang w:eastAsia="ru-RU"/>
        </w:rPr>
        <w:t xml:space="preserve"> предоставления</w:t>
      </w:r>
    </w:p>
    <w:p w14:paraId="1215B3F6"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 xml:space="preserve">муниципальной услуги </w:t>
      </w:r>
      <w:proofErr w:type="gramStart"/>
      <w:r w:rsidRPr="0056749C">
        <w:rPr>
          <w:rFonts w:ascii="Times New Roman" w:eastAsiaTheme="minorEastAsia" w:hAnsi="Times New Roman"/>
          <w:b/>
          <w:sz w:val="24"/>
          <w:szCs w:val="24"/>
          <w:lang w:eastAsia="ru-RU"/>
        </w:rPr>
        <w:t>документах</w:t>
      </w:r>
      <w:proofErr w:type="gramEnd"/>
    </w:p>
    <w:p w14:paraId="65A5B00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05F815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96. Основанием для начала административной процедуры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0AF2D82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97. Заявление об исправлении допущенных опечаток и ошибок подается в произвольной форме и должно содержать следующие сведения:</w:t>
      </w:r>
    </w:p>
    <w:p w14:paraId="215B245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наименование Администрации и (или) фамилию, имя, отчество (последнее - при наличии) должностного лица Администрации, выдавшего документ, в котором допущена опечатка или ошибка;</w:t>
      </w:r>
    </w:p>
    <w:p w14:paraId="408CEA3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90292C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реквизиты документов, в которых заявитель выявил опечатки и (или) ошибки;</w:t>
      </w:r>
    </w:p>
    <w:p w14:paraId="72C4CE3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краткое описание опечатки и (или) ошибки в выданном в </w:t>
      </w:r>
      <w:proofErr w:type="gramStart"/>
      <w:r w:rsidRPr="0056749C">
        <w:rPr>
          <w:rFonts w:ascii="Times New Roman" w:eastAsiaTheme="minorEastAsia" w:hAnsi="Times New Roman"/>
          <w:sz w:val="24"/>
          <w:szCs w:val="24"/>
          <w:lang w:eastAsia="ru-RU"/>
        </w:rPr>
        <w:t>результате</w:t>
      </w:r>
      <w:proofErr w:type="gramEnd"/>
      <w:r w:rsidRPr="0056749C">
        <w:rPr>
          <w:rFonts w:ascii="Times New Roman" w:eastAsiaTheme="minorEastAsia" w:hAnsi="Times New Roman"/>
          <w:sz w:val="24"/>
          <w:szCs w:val="24"/>
          <w:lang w:eastAsia="ru-RU"/>
        </w:rPr>
        <w:t xml:space="preserve"> предоставления муниципальной услуги документе;</w:t>
      </w:r>
    </w:p>
    <w:p w14:paraId="0328784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429B740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98. К заявлению об исправлении допущенных опечаток и ошибок прилагаются:</w:t>
      </w:r>
    </w:p>
    <w:p w14:paraId="60BF969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копия документа, в </w:t>
      </w:r>
      <w:proofErr w:type="gramStart"/>
      <w:r w:rsidRPr="0056749C">
        <w:rPr>
          <w:rFonts w:ascii="Times New Roman" w:eastAsiaTheme="minorEastAsia" w:hAnsi="Times New Roman"/>
          <w:sz w:val="24"/>
          <w:szCs w:val="24"/>
          <w:lang w:eastAsia="ru-RU"/>
        </w:rPr>
        <w:t>котором</w:t>
      </w:r>
      <w:proofErr w:type="gramEnd"/>
      <w:r w:rsidRPr="0056749C">
        <w:rPr>
          <w:rFonts w:ascii="Times New Roman" w:eastAsiaTheme="minorEastAsia" w:hAnsi="Times New Roman"/>
          <w:sz w:val="24"/>
          <w:szCs w:val="24"/>
          <w:lang w:eastAsia="ru-RU"/>
        </w:rPr>
        <w:t xml:space="preserve"> допущена ошибка или опечатка;</w:t>
      </w:r>
    </w:p>
    <w:p w14:paraId="3100684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 копия документа, подтверждающего полномочия представителя заявителя, 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представления интересов заявителя представителем.</w:t>
      </w:r>
    </w:p>
    <w:p w14:paraId="77AE6F8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99. 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14:paraId="79FA275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100. 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отказа Администрацией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14:paraId="0CC3705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Жалоба, поступившая в Администрацию, 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40B9CE0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101. По результатам рассмотрения жалобы принимается одно из следующих решений:</w:t>
      </w:r>
    </w:p>
    <w:p w14:paraId="332228F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 жалоба удовлетворяется в форме исправления допущенных опечаток и ошибок в выданных в результате предоставления муниципальной услуги;</w:t>
      </w:r>
    </w:p>
    <w:p w14:paraId="4089F1E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2) в </w:t>
      </w:r>
      <w:proofErr w:type="gramStart"/>
      <w:r w:rsidRPr="0056749C">
        <w:rPr>
          <w:rFonts w:ascii="Times New Roman" w:eastAsiaTheme="minorEastAsia" w:hAnsi="Times New Roman"/>
          <w:sz w:val="24"/>
          <w:szCs w:val="24"/>
          <w:lang w:eastAsia="ru-RU"/>
        </w:rPr>
        <w:t>удовлетворении</w:t>
      </w:r>
      <w:proofErr w:type="gramEnd"/>
      <w:r w:rsidRPr="0056749C">
        <w:rPr>
          <w:rFonts w:ascii="Times New Roman" w:eastAsiaTheme="minorEastAsia" w:hAnsi="Times New Roman"/>
          <w:sz w:val="24"/>
          <w:szCs w:val="24"/>
          <w:lang w:eastAsia="ru-RU"/>
        </w:rPr>
        <w:t xml:space="preserve"> жалобы отказывается.</w:t>
      </w:r>
    </w:p>
    <w:p w14:paraId="07112B6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102. 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внесения изменений в выданные по результатам предоставления </w:t>
      </w:r>
      <w:r w:rsidRPr="0056749C">
        <w:rPr>
          <w:rFonts w:ascii="Times New Roman" w:eastAsiaTheme="minorEastAsia" w:hAnsi="Times New Roman"/>
          <w:sz w:val="24"/>
          <w:szCs w:val="24"/>
          <w:lang w:eastAsia="ru-RU"/>
        </w:rPr>
        <w:lastRenderedPageBreak/>
        <w:t>муниципальной услуги документы, направленные на исправление допущенных опечаток и ошибок, допущенных по вине Администрации, плата с заявителя не взимается.</w:t>
      </w:r>
    </w:p>
    <w:p w14:paraId="38BA6F53"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p>
    <w:p w14:paraId="634D8E61"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Cs w:val="20"/>
          <w:lang w:eastAsia="ru-RU"/>
        </w:rPr>
      </w:pPr>
      <w:r w:rsidRPr="0056749C">
        <w:rPr>
          <w:rFonts w:ascii="Times New Roman" w:eastAsia="Times New Roman" w:hAnsi="Times New Roman"/>
          <w:b/>
          <w:szCs w:val="20"/>
          <w:lang w:eastAsia="ru-RU"/>
        </w:rPr>
        <w:t>Получение дополнительных сведений от заявителя</w:t>
      </w:r>
    </w:p>
    <w:p w14:paraId="315C072A" w14:textId="77777777" w:rsidR="0056749C" w:rsidRPr="0056749C" w:rsidRDefault="0056749C" w:rsidP="0056749C">
      <w:pPr>
        <w:widowControl w:val="0"/>
        <w:autoSpaceDE w:val="0"/>
        <w:autoSpaceDN w:val="0"/>
        <w:spacing w:after="0" w:line="240" w:lineRule="auto"/>
        <w:jc w:val="center"/>
        <w:outlineLvl w:val="1"/>
        <w:rPr>
          <w:rFonts w:eastAsiaTheme="minorEastAsia" w:cs="Calibri"/>
          <w:b/>
          <w:lang w:eastAsia="ru-RU"/>
        </w:rPr>
      </w:pPr>
    </w:p>
    <w:p w14:paraId="328BADA0"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4"/>
          <w:szCs w:val="20"/>
          <w:lang w:eastAsia="ru-RU"/>
        </w:rPr>
      </w:pPr>
      <w:r w:rsidRPr="0056749C">
        <w:rPr>
          <w:rFonts w:ascii="Times New Roman" w:eastAsia="Times New Roman" w:hAnsi="Times New Roman"/>
          <w:sz w:val="24"/>
          <w:szCs w:val="20"/>
          <w:lang w:eastAsia="ru-RU"/>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14:paraId="3390A506"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4"/>
          <w:szCs w:val="20"/>
          <w:lang w:eastAsia="ru-RU"/>
        </w:rPr>
      </w:pPr>
      <w:r w:rsidRPr="0056749C">
        <w:rPr>
          <w:rFonts w:ascii="Times New Roman" w:eastAsia="Times New Roman" w:hAnsi="Times New Roman"/>
          <w:sz w:val="24"/>
          <w:szCs w:val="20"/>
          <w:lang w:eastAsia="ru-RU"/>
        </w:rPr>
        <w:t>103.</w:t>
      </w:r>
      <w:r w:rsidRPr="0056749C">
        <w:rPr>
          <w:rFonts w:ascii="Times New Roman" w:eastAsia="Times New Roman" w:hAnsi="Times New Roman"/>
          <w:sz w:val="24"/>
          <w:szCs w:val="20"/>
          <w:lang w:eastAsia="ru-RU"/>
        </w:rPr>
        <w:tab/>
        <w:t>Запрещается требовать от заявителя:</w:t>
      </w:r>
    </w:p>
    <w:p w14:paraId="4F179F1C"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14:paraId="583FDD65"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8">
        <w:r w:rsidRPr="0056749C">
          <w:rPr>
            <w:rFonts w:ascii="Times New Roman" w:eastAsiaTheme="minorEastAsia" w:hAnsi="Times New Roman"/>
            <w:sz w:val="24"/>
            <w:szCs w:val="24"/>
            <w:lang w:eastAsia="ru-RU"/>
          </w:rPr>
          <w:t>части 6</w:t>
        </w:r>
        <w:proofErr w:type="gramEnd"/>
        <w:r w:rsidRPr="0056749C">
          <w:rPr>
            <w:rFonts w:ascii="Times New Roman" w:eastAsiaTheme="minorEastAsia" w:hAnsi="Times New Roman"/>
            <w:sz w:val="24"/>
            <w:szCs w:val="24"/>
            <w:lang w:eastAsia="ru-RU"/>
          </w:rPr>
          <w:t xml:space="preserve"> статьи 7</w:t>
        </w:r>
      </w:hyperlink>
      <w:r w:rsidRPr="0056749C">
        <w:rPr>
          <w:rFonts w:ascii="Times New Roman" w:eastAsiaTheme="minorEastAsia" w:hAnsi="Times New Roman"/>
          <w:sz w:val="24"/>
          <w:szCs w:val="24"/>
          <w:lang w:eastAsia="ru-RU"/>
        </w:rPr>
        <w:t xml:space="preserve"> Федерального закона от 27.07.2010 N 210-ФЗ "Об организации предоставления государственных и муниципальных услуг";</w:t>
      </w:r>
    </w:p>
    <w:p w14:paraId="251D5EEF"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14:paraId="72CFB83C"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DBC598"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B380BFE"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3030FCD2"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25FCD31"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proofErr w:type="gramStart"/>
      <w:r w:rsidRPr="0056749C">
        <w:rPr>
          <w:rFonts w:ascii="Times New Roman" w:eastAsiaTheme="minorEastAsia" w:hAnsi="Times New Roman"/>
          <w:sz w:val="24"/>
          <w:szCs w:val="24"/>
          <w:lang w:eastAsia="ru-RU"/>
        </w:rPr>
        <w:t>- выявление документально подтверждающего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14:paraId="104FC6E4" w14:textId="77777777" w:rsidR="0056749C" w:rsidRPr="0056749C" w:rsidRDefault="0056749C" w:rsidP="0056749C">
      <w:pPr>
        <w:widowControl w:val="0"/>
        <w:autoSpaceDE w:val="0"/>
        <w:autoSpaceDN w:val="0"/>
        <w:spacing w:after="0" w:line="240" w:lineRule="auto"/>
        <w:jc w:val="both"/>
        <w:outlineLvl w:val="1"/>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104. При предоставлении муниципальной услуги по экстерриториальному принципу Администрация не вправе требовать от заявителя (представителя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5F8DD67E" w14:textId="77777777" w:rsidR="0056749C" w:rsidRPr="0056749C" w:rsidRDefault="0056749C" w:rsidP="0056749C">
      <w:pPr>
        <w:widowControl w:val="0"/>
        <w:autoSpaceDE w:val="0"/>
        <w:autoSpaceDN w:val="0"/>
        <w:spacing w:after="0" w:line="240" w:lineRule="auto"/>
        <w:jc w:val="center"/>
        <w:outlineLvl w:val="1"/>
        <w:rPr>
          <w:rFonts w:eastAsiaTheme="minorEastAsia" w:cs="Calibri"/>
          <w:b/>
          <w:lang w:eastAsia="ru-RU"/>
        </w:rPr>
      </w:pPr>
    </w:p>
    <w:p w14:paraId="5F6A8C6B" w14:textId="77777777" w:rsidR="0056749C" w:rsidRPr="0056749C" w:rsidRDefault="0056749C" w:rsidP="0056749C">
      <w:pPr>
        <w:widowControl w:val="0"/>
        <w:autoSpaceDE w:val="0"/>
        <w:autoSpaceDN w:val="0"/>
        <w:spacing w:after="0" w:line="240" w:lineRule="auto"/>
        <w:jc w:val="center"/>
        <w:outlineLvl w:val="1"/>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lastRenderedPageBreak/>
        <w:t xml:space="preserve">Раздел IV. ФОРМЫ </w:t>
      </w:r>
      <w:proofErr w:type="gramStart"/>
      <w:r w:rsidRPr="0056749C">
        <w:rPr>
          <w:rFonts w:ascii="Times New Roman" w:eastAsiaTheme="minorEastAsia" w:hAnsi="Times New Roman"/>
          <w:b/>
          <w:sz w:val="24"/>
          <w:szCs w:val="24"/>
          <w:lang w:eastAsia="ru-RU"/>
        </w:rPr>
        <w:t>КОНТРОЛЯ ЗА</w:t>
      </w:r>
      <w:proofErr w:type="gramEnd"/>
      <w:r w:rsidRPr="0056749C">
        <w:rPr>
          <w:rFonts w:ascii="Times New Roman" w:eastAsiaTheme="minorEastAsia" w:hAnsi="Times New Roman"/>
          <w:b/>
          <w:sz w:val="24"/>
          <w:szCs w:val="24"/>
          <w:lang w:eastAsia="ru-RU"/>
        </w:rPr>
        <w:t xml:space="preserve"> ИСПОЛНЕНИЕМ</w:t>
      </w:r>
    </w:p>
    <w:p w14:paraId="1599CD40"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b/>
          <w:sz w:val="24"/>
          <w:szCs w:val="24"/>
          <w:lang w:eastAsia="ru-RU"/>
        </w:rPr>
      </w:pPr>
      <w:r w:rsidRPr="0056749C">
        <w:rPr>
          <w:rFonts w:ascii="Times New Roman" w:eastAsiaTheme="minorEastAsia" w:hAnsi="Times New Roman"/>
          <w:b/>
          <w:sz w:val="24"/>
          <w:szCs w:val="24"/>
          <w:lang w:eastAsia="ru-RU"/>
        </w:rPr>
        <w:t>АДМИНИСТРАТИВНОГО РЕГЛАМЕНТА</w:t>
      </w:r>
    </w:p>
    <w:p w14:paraId="4863C4B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67DE690" w14:textId="77777777" w:rsidR="0056749C" w:rsidRPr="0056749C" w:rsidRDefault="0056749C" w:rsidP="0056749C">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sz w:val="24"/>
          <w:szCs w:val="24"/>
          <w:lang w:eastAsia="ru-RU"/>
        </w:rPr>
      </w:pPr>
      <w:bookmarkStart w:id="15" w:name="_Toc110269049"/>
      <w:r w:rsidRPr="0056749C">
        <w:rPr>
          <w:rFonts w:ascii="Times New Roman" w:eastAsia="Times New Roman" w:hAnsi="Times New Roman"/>
          <w:b/>
          <w:bCs/>
          <w:sz w:val="24"/>
          <w:szCs w:val="24"/>
          <w:lang w:eastAsia="ru-RU"/>
        </w:rPr>
        <w:t xml:space="preserve">Порядок осуществления текущего контроля за соблюдение </w:t>
      </w:r>
      <w:r w:rsidRPr="0056749C">
        <w:rPr>
          <w:rFonts w:ascii="Times New Roman" w:eastAsia="Times New Roman" w:hAnsi="Times New Roman"/>
          <w:b/>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
    </w:p>
    <w:p w14:paraId="1702EC7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663770D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105. Должностные лица Администрации при предоставлении муниципальной услуги руководствуются положениями настоящего Регламента.</w:t>
      </w:r>
    </w:p>
    <w:p w14:paraId="77F1DF5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106. Текущий </w:t>
      </w:r>
      <w:proofErr w:type="gramStart"/>
      <w:r w:rsidRPr="0056749C">
        <w:rPr>
          <w:rFonts w:ascii="Times New Roman" w:eastAsiaTheme="minorEastAsia" w:hAnsi="Times New Roman"/>
          <w:sz w:val="24"/>
          <w:szCs w:val="24"/>
          <w:lang w:eastAsia="ru-RU"/>
        </w:rPr>
        <w:t>контроль за</w:t>
      </w:r>
      <w:proofErr w:type="gramEnd"/>
      <w:r w:rsidRPr="0056749C">
        <w:rPr>
          <w:rFonts w:ascii="Times New Roman" w:eastAsiaTheme="minorEastAsia" w:hAnsi="Times New Roman"/>
          <w:sz w:val="24"/>
          <w:szCs w:val="24"/>
          <w:lang w:eastAsia="ru-RU"/>
        </w:rPr>
        <w:t xml:space="preserve"> соблюдением и исполнением ответственными должностными лицами Администрации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14:paraId="151225F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107. Текущий контроль осуществляется путем проведения проверок соблюдения и выполнения ответственными должностными лицами Администрации положений настоящего Регламента, иных нормативных правовых актов Российской Федерации.</w:t>
      </w:r>
    </w:p>
    <w:p w14:paraId="7448077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108.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A54498A"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p>
    <w:p w14:paraId="5E95E1A9"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6" w:name="_Toc110269050"/>
      <w:r w:rsidRPr="0056749C">
        <w:rPr>
          <w:rFonts w:ascii="Times New Roman" w:eastAsia="Times New Roman" w:hAnsi="Times New Roman"/>
          <w:b/>
          <w:bCs/>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749C">
        <w:rPr>
          <w:rFonts w:ascii="Times New Roman" w:eastAsia="Times New Roman" w:hAnsi="Times New Roman"/>
          <w:b/>
          <w:bCs/>
          <w:sz w:val="24"/>
          <w:szCs w:val="24"/>
          <w:lang w:eastAsia="ru-RU"/>
        </w:rPr>
        <w:t>контроля за</w:t>
      </w:r>
      <w:proofErr w:type="gramEnd"/>
      <w:r w:rsidRPr="0056749C">
        <w:rPr>
          <w:rFonts w:ascii="Times New Roman" w:eastAsia="Times New Roman" w:hAnsi="Times New Roman"/>
          <w:b/>
          <w:bCs/>
          <w:sz w:val="24"/>
          <w:szCs w:val="24"/>
          <w:lang w:eastAsia="ru-RU"/>
        </w:rPr>
        <w:t xml:space="preserve"> полнотой и качеством предоставления муниципальной услуги</w:t>
      </w:r>
      <w:bookmarkEnd w:id="16"/>
    </w:p>
    <w:p w14:paraId="36FF08E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109. В </w:t>
      </w:r>
      <w:proofErr w:type="gramStart"/>
      <w:r w:rsidRPr="0056749C">
        <w:rPr>
          <w:rFonts w:ascii="Times New Roman" w:eastAsiaTheme="minorEastAsia" w:hAnsi="Times New Roman"/>
          <w:sz w:val="24"/>
          <w:szCs w:val="24"/>
          <w:lang w:eastAsia="ru-RU"/>
        </w:rPr>
        <w:t>целях</w:t>
      </w:r>
      <w:proofErr w:type="gramEnd"/>
      <w:r w:rsidRPr="0056749C">
        <w:rPr>
          <w:rFonts w:ascii="Times New Roman" w:eastAsiaTheme="minorEastAsia" w:hAnsi="Times New Roman"/>
          <w:sz w:val="24"/>
          <w:szCs w:val="24"/>
          <w:lang w:eastAsia="ru-RU"/>
        </w:rPr>
        <w:t xml:space="preserve"> осуществления контроля за предоставлением муниципальной услуги, а также выявления и устранения нарушений прав заявителей Администрацией проводятся плановые и внеплановые проверки.</w:t>
      </w:r>
    </w:p>
    <w:p w14:paraId="71047C9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110. Проведение плановых проверок полноты и качества предоставления муниципальной услуги осуществляется в </w:t>
      </w:r>
      <w:proofErr w:type="gramStart"/>
      <w:r w:rsidRPr="0056749C">
        <w:rPr>
          <w:rFonts w:ascii="Times New Roman" w:eastAsiaTheme="minorEastAsia" w:hAnsi="Times New Roman"/>
          <w:sz w:val="24"/>
          <w:szCs w:val="24"/>
          <w:lang w:eastAsia="ru-RU"/>
        </w:rPr>
        <w:t>соответствии</w:t>
      </w:r>
      <w:proofErr w:type="gramEnd"/>
      <w:r w:rsidRPr="0056749C">
        <w:rPr>
          <w:rFonts w:ascii="Times New Roman" w:eastAsiaTheme="minorEastAsia" w:hAnsi="Times New Roman"/>
          <w:sz w:val="24"/>
          <w:szCs w:val="24"/>
          <w:lang w:eastAsia="ru-RU"/>
        </w:rPr>
        <w:t xml:space="preserve"> с утвержденным графиком, но не реже 1 (одного) раза в год.</w:t>
      </w:r>
    </w:p>
    <w:p w14:paraId="542BEF4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111.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3486D1B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3327C39A"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7" w:name="_Toc110269051"/>
      <w:r w:rsidRPr="0056749C">
        <w:rPr>
          <w:rFonts w:ascii="Times New Roman" w:eastAsia="Times New Roman" w:hAnsi="Times New Roman"/>
          <w:b/>
          <w:bCs/>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17"/>
    </w:p>
    <w:p w14:paraId="1787C34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4E5BA74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112. Ответственность за надлежащее предоставление муниципальной услуги возлагается на уполномоченное должностное лицо Администрации.</w:t>
      </w:r>
    </w:p>
    <w:p w14:paraId="2D2D2DE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113. Персональная ответственность за предоставление муниципальной услуги закрепляется в должностных </w:t>
      </w:r>
      <w:proofErr w:type="gramStart"/>
      <w:r w:rsidRPr="0056749C">
        <w:rPr>
          <w:rFonts w:ascii="Times New Roman" w:eastAsiaTheme="minorEastAsia" w:hAnsi="Times New Roman"/>
          <w:sz w:val="24"/>
          <w:szCs w:val="24"/>
          <w:lang w:eastAsia="ru-RU"/>
        </w:rPr>
        <w:t>инструкциях</w:t>
      </w:r>
      <w:proofErr w:type="gramEnd"/>
      <w:r w:rsidRPr="0056749C">
        <w:rPr>
          <w:rFonts w:ascii="Times New Roman" w:eastAsiaTheme="minorEastAsia" w:hAnsi="Times New Roman"/>
          <w:sz w:val="24"/>
          <w:szCs w:val="24"/>
          <w:lang w:eastAsia="ru-RU"/>
        </w:rPr>
        <w:t xml:space="preserve"> должностных лиц Администрации, ответственных за предоставление муниципальной услуги.</w:t>
      </w:r>
    </w:p>
    <w:p w14:paraId="3945D77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114. В </w:t>
      </w:r>
      <w:proofErr w:type="gramStart"/>
      <w:r w:rsidRPr="0056749C">
        <w:rPr>
          <w:rFonts w:ascii="Times New Roman" w:eastAsiaTheme="minorEastAsia" w:hAnsi="Times New Roman"/>
          <w:sz w:val="24"/>
          <w:szCs w:val="24"/>
          <w:lang w:eastAsia="ru-RU"/>
        </w:rPr>
        <w:t>случае</w:t>
      </w:r>
      <w:proofErr w:type="gramEnd"/>
      <w:r w:rsidRPr="0056749C">
        <w:rPr>
          <w:rFonts w:ascii="Times New Roman" w:eastAsiaTheme="minorEastAsia" w:hAnsi="Times New Roman"/>
          <w:sz w:val="24"/>
          <w:szCs w:val="24"/>
          <w:lang w:eastAsia="ru-RU"/>
        </w:rPr>
        <w:t xml:space="preserve"> выявления нарушений законодательства Российской Федерации и законодательства Нижегородской области,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768026A"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p>
    <w:p w14:paraId="7C3184F4"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56749C">
        <w:rPr>
          <w:rFonts w:ascii="Times New Roman" w:eastAsia="Times New Roman" w:hAnsi="Times New Roman"/>
          <w:b/>
          <w:bCs/>
          <w:sz w:val="24"/>
          <w:szCs w:val="24"/>
          <w:lang w:eastAsia="ru-RU"/>
        </w:rPr>
        <w:t xml:space="preserve">Положения, характеризующие требования к порядку и формам </w:t>
      </w:r>
      <w:proofErr w:type="gramStart"/>
      <w:r w:rsidRPr="0056749C">
        <w:rPr>
          <w:rFonts w:ascii="Times New Roman" w:eastAsia="Times New Roman" w:hAnsi="Times New Roman"/>
          <w:b/>
          <w:bCs/>
          <w:sz w:val="24"/>
          <w:szCs w:val="24"/>
          <w:lang w:eastAsia="ru-RU"/>
        </w:rPr>
        <w:t>контроля за</w:t>
      </w:r>
      <w:proofErr w:type="gramEnd"/>
      <w:r w:rsidRPr="0056749C">
        <w:rPr>
          <w:rFonts w:ascii="Times New Roman" w:eastAsia="Times New Roman" w:hAnsi="Times New Roman"/>
          <w:b/>
          <w:bCs/>
          <w:sz w:val="24"/>
          <w:szCs w:val="24"/>
          <w:lang w:eastAsia="ru-RU"/>
        </w:rPr>
        <w:t xml:space="preserve"> </w:t>
      </w:r>
      <w:r w:rsidRPr="0056749C">
        <w:rPr>
          <w:rFonts w:ascii="Times New Roman" w:eastAsia="Times New Roman" w:hAnsi="Times New Roman"/>
          <w:b/>
          <w:bCs/>
          <w:sz w:val="24"/>
          <w:szCs w:val="24"/>
          <w:lang w:eastAsia="ru-RU"/>
        </w:rPr>
        <w:lastRenderedPageBreak/>
        <w:t>предоставлением муниципальной услуги, в том числе со стороны граждан, их объединений и организаций</w:t>
      </w:r>
    </w:p>
    <w:p w14:paraId="12C68CCA" w14:textId="77777777" w:rsidR="0056749C" w:rsidRPr="0056749C" w:rsidRDefault="0056749C" w:rsidP="0056749C">
      <w:pPr>
        <w:widowControl w:val="0"/>
        <w:autoSpaceDE w:val="0"/>
        <w:autoSpaceDN w:val="0"/>
        <w:spacing w:after="0" w:line="240" w:lineRule="auto"/>
        <w:jc w:val="both"/>
        <w:rPr>
          <w:rFonts w:eastAsiaTheme="minorEastAsia" w:cs="Calibri"/>
          <w:lang w:eastAsia="ru-RU"/>
        </w:rPr>
      </w:pPr>
    </w:p>
    <w:p w14:paraId="6613D68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115. </w:t>
      </w:r>
      <w:proofErr w:type="gramStart"/>
      <w:r w:rsidRPr="0056749C">
        <w:rPr>
          <w:rFonts w:ascii="Times New Roman" w:eastAsiaTheme="minorEastAsia" w:hAnsi="Times New Roman"/>
          <w:sz w:val="24"/>
          <w:szCs w:val="24"/>
          <w:lang w:eastAsia="ru-RU"/>
        </w:rPr>
        <w:t>Контроль за</w:t>
      </w:r>
      <w:proofErr w:type="gramEnd"/>
      <w:r w:rsidRPr="0056749C">
        <w:rPr>
          <w:rFonts w:ascii="Times New Roman" w:eastAsiaTheme="minorEastAsia" w:hAnsi="Times New Roman"/>
          <w:sz w:val="24"/>
          <w:szCs w:val="24"/>
          <w:lang w:eastAsia="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Администрации, соблюдения и исполнения должностными лицами Администрации нормативных правовых актов Российской Федерации, Нижегородской области, а также положений настоящего Регламента.</w:t>
      </w:r>
    </w:p>
    <w:p w14:paraId="22190AC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116. Порядок и формы </w:t>
      </w:r>
      <w:proofErr w:type="gramStart"/>
      <w:r w:rsidRPr="0056749C">
        <w:rPr>
          <w:rFonts w:ascii="Times New Roman" w:eastAsiaTheme="minorEastAsia" w:hAnsi="Times New Roman"/>
          <w:sz w:val="24"/>
          <w:szCs w:val="24"/>
          <w:lang w:eastAsia="ru-RU"/>
        </w:rPr>
        <w:t>контроля за</w:t>
      </w:r>
      <w:proofErr w:type="gramEnd"/>
      <w:r w:rsidRPr="0056749C">
        <w:rPr>
          <w:rFonts w:ascii="Times New Roman" w:eastAsiaTheme="minorEastAsia" w:hAnsi="Times New Roman"/>
          <w:sz w:val="24"/>
          <w:szCs w:val="24"/>
          <w:lang w:eastAsia="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14:paraId="35BE333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r w:rsidRPr="0056749C">
        <w:rPr>
          <w:rFonts w:ascii="Times New Roman" w:eastAsiaTheme="minorEastAsia" w:hAnsi="Times New Roman"/>
          <w:sz w:val="24"/>
          <w:szCs w:val="24"/>
          <w:lang w:eastAsia="ru-RU"/>
        </w:rPr>
        <w:t xml:space="preserve">117. </w:t>
      </w:r>
      <w:proofErr w:type="gramStart"/>
      <w:r w:rsidRPr="0056749C">
        <w:rPr>
          <w:rFonts w:ascii="Times New Roman" w:eastAsiaTheme="minorEastAsia" w:hAnsi="Times New Roman"/>
          <w:sz w:val="24"/>
          <w:szCs w:val="24"/>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56749C">
        <w:rPr>
          <w:rFonts w:ascii="Times New Roman" w:eastAsiaTheme="minorEastAsia" w:hAnsi="Times New Roman"/>
          <w:sz w:val="24"/>
          <w:szCs w:val="24"/>
          <w:lang w:eastAsia="ru-RU"/>
        </w:rPr>
        <w:t xml:space="preserve"> Федерации.</w:t>
      </w:r>
    </w:p>
    <w:p w14:paraId="5CBF285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4"/>
          <w:szCs w:val="24"/>
          <w:lang w:eastAsia="ru-RU"/>
        </w:rPr>
      </w:pPr>
    </w:p>
    <w:p w14:paraId="2C7C1C6D"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0"/>
        <w:rPr>
          <w:rFonts w:ascii="Times New Roman" w:eastAsia="Times New Roman" w:hAnsi="Times New Roman"/>
          <w:b/>
          <w:bCs/>
          <w:sz w:val="24"/>
          <w:szCs w:val="24"/>
          <w:lang w:eastAsia="ru-RU"/>
        </w:rPr>
      </w:pPr>
      <w:bookmarkStart w:id="18" w:name="_Toc110269053"/>
      <w:r w:rsidRPr="0056749C">
        <w:rPr>
          <w:rFonts w:ascii="Times New Roman" w:eastAsia="Times New Roman" w:hAnsi="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18"/>
      <w:r w:rsidRPr="0056749C">
        <w:rPr>
          <w:rFonts w:ascii="Times New Roman" w:eastAsia="Times New Roman" w:hAnsi="Times New Roman"/>
          <w:b/>
          <w:bCs/>
          <w:sz w:val="24"/>
          <w:szCs w:val="24"/>
          <w:lang w:eastAsia="ru-RU"/>
        </w:rPr>
        <w:t xml:space="preserve"> и работников</w:t>
      </w:r>
    </w:p>
    <w:p w14:paraId="305B549F"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0"/>
        <w:rPr>
          <w:rFonts w:ascii="Times New Roman" w:eastAsia="Times New Roman" w:hAnsi="Times New Roman"/>
          <w:b/>
          <w:bCs/>
          <w:sz w:val="24"/>
          <w:szCs w:val="24"/>
          <w:lang w:eastAsia="ru-RU"/>
        </w:rPr>
      </w:pPr>
    </w:p>
    <w:p w14:paraId="3ACA1521" w14:textId="77777777" w:rsidR="0056749C" w:rsidRPr="0056749C" w:rsidRDefault="0056749C" w:rsidP="0056749C">
      <w:pPr>
        <w:widowControl w:val="0"/>
        <w:autoSpaceDE w:val="0"/>
        <w:autoSpaceDN w:val="0"/>
        <w:spacing w:after="0" w:line="240" w:lineRule="auto"/>
        <w:jc w:val="both"/>
        <w:outlineLvl w:val="2"/>
        <w:rPr>
          <w:rFonts w:ascii="Times New Roman" w:eastAsia="Times New Roman" w:hAnsi="Times New Roman"/>
          <w:b/>
          <w:sz w:val="27"/>
          <w:szCs w:val="27"/>
          <w:lang w:eastAsia="ru-RU"/>
        </w:rPr>
      </w:pPr>
      <w:r w:rsidRPr="0056749C">
        <w:rPr>
          <w:rFonts w:ascii="Times New Roman" w:eastAsia="Times New Roman" w:hAnsi="Times New Roman"/>
          <w:bCs/>
          <w:sz w:val="24"/>
          <w:szCs w:val="24"/>
          <w:lang w:eastAsia="ru-RU"/>
        </w:rPr>
        <w:t xml:space="preserve">118.Информация, указанная в данном разделе, размещается на официальном сайте Администрации Сеченовского муниципального округа, </w:t>
      </w:r>
      <w:proofErr w:type="gramStart"/>
      <w:r w:rsidRPr="0056749C">
        <w:rPr>
          <w:rFonts w:ascii="Times New Roman" w:eastAsia="Times New Roman" w:hAnsi="Times New Roman"/>
          <w:bCs/>
          <w:sz w:val="24"/>
          <w:szCs w:val="24"/>
          <w:lang w:eastAsia="ru-RU"/>
        </w:rPr>
        <w:t>предоставляющего</w:t>
      </w:r>
      <w:proofErr w:type="gramEnd"/>
      <w:r w:rsidRPr="0056749C">
        <w:rPr>
          <w:rFonts w:ascii="Times New Roman" w:eastAsia="Times New Roman" w:hAnsi="Times New Roman"/>
          <w:bCs/>
          <w:sz w:val="24"/>
          <w:szCs w:val="24"/>
          <w:lang w:eastAsia="ru-RU"/>
        </w:rPr>
        <w:t xml:space="preserve"> муниципальную услугу</w:t>
      </w:r>
      <w:r w:rsidRPr="0056749C">
        <w:rPr>
          <w:rFonts w:ascii="Times New Roman" w:eastAsia="Times New Roman" w:hAnsi="Times New Roman"/>
          <w:b/>
          <w:bCs/>
          <w:sz w:val="24"/>
          <w:szCs w:val="24"/>
          <w:lang w:eastAsia="ru-RU"/>
        </w:rPr>
        <w:t>.</w:t>
      </w:r>
      <w:r w:rsidRPr="0056749C">
        <w:rPr>
          <w:rFonts w:ascii="Times New Roman" w:eastAsia="Times New Roman" w:hAnsi="Times New Roman"/>
          <w:b/>
          <w:sz w:val="27"/>
          <w:szCs w:val="27"/>
          <w:lang w:eastAsia="ru-RU"/>
        </w:rPr>
        <w:t xml:space="preserve"> </w:t>
      </w:r>
    </w:p>
    <w:p w14:paraId="759963C2" w14:textId="77777777" w:rsidR="0056749C" w:rsidRPr="0056749C" w:rsidRDefault="0056749C" w:rsidP="0056749C">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Информация для заинтересованных лиц об их праве</w:t>
      </w:r>
    </w:p>
    <w:p w14:paraId="18950257"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на досудебное (внесудебное) обжалование действий</w:t>
      </w:r>
    </w:p>
    <w:p w14:paraId="278776A2"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(бездействия) и (или) решений, принятых (осуществленных) в ходе предоставления муниципальной услуги</w:t>
      </w:r>
    </w:p>
    <w:p w14:paraId="12DEF314" w14:textId="77777777" w:rsidR="0056749C" w:rsidRPr="0056749C" w:rsidRDefault="0056749C" w:rsidP="0056749C">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x-none"/>
        </w:rPr>
      </w:pPr>
    </w:p>
    <w:p w14:paraId="0E201206" w14:textId="77777777" w:rsidR="0056749C" w:rsidRPr="0056749C" w:rsidRDefault="0056749C" w:rsidP="0056749C">
      <w:pPr>
        <w:widowControl w:val="0"/>
        <w:tabs>
          <w:tab w:val="left" w:pos="1346"/>
          <w:tab w:val="left" w:pos="4266"/>
          <w:tab w:val="left" w:pos="6977"/>
          <w:tab w:val="left" w:pos="7637"/>
        </w:tabs>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56749C">
        <w:rPr>
          <w:rFonts w:ascii="Times New Roman" w:eastAsia="Times New Roman" w:hAnsi="Times New Roman"/>
          <w:sz w:val="24"/>
          <w:szCs w:val="24"/>
          <w:lang w:eastAsia="x-none"/>
        </w:rPr>
        <w:t>119.</w:t>
      </w:r>
      <w:r w:rsidRPr="0056749C">
        <w:rPr>
          <w:rFonts w:ascii="Times New Roman" w:eastAsia="Times New Roman" w:hAnsi="Times New Roman"/>
          <w:sz w:val="24"/>
          <w:szCs w:val="24"/>
          <w:lang w:eastAsia="x-none"/>
        </w:rPr>
        <w:tab/>
      </w:r>
      <w:r w:rsidRPr="0056749C">
        <w:rPr>
          <w:rFonts w:ascii="Times New Roman" w:eastAsia="Times New Roman" w:hAnsi="Times New Roman"/>
          <w:sz w:val="24"/>
          <w:szCs w:val="24"/>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w:t>
      </w:r>
      <w:r w:rsidRPr="0056749C">
        <w:rPr>
          <w:rFonts w:ascii="Times New Roman" w:eastAsia="Times New Roman" w:hAnsi="Times New Roman"/>
          <w:sz w:val="24"/>
          <w:szCs w:val="24"/>
          <w:lang w:eastAsia="x-none"/>
        </w:rPr>
        <w:t>ую</w:t>
      </w:r>
      <w:r w:rsidRPr="0056749C">
        <w:rPr>
          <w:rFonts w:ascii="Times New Roman" w:eastAsia="Times New Roman" w:hAnsi="Times New Roman"/>
          <w:sz w:val="24"/>
          <w:szCs w:val="24"/>
          <w:lang w:val="x-none" w:eastAsia="x-none"/>
        </w:rPr>
        <w:t xml:space="preserve"> услуг</w:t>
      </w:r>
      <w:r w:rsidRPr="0056749C">
        <w:rPr>
          <w:rFonts w:ascii="Times New Roman" w:eastAsia="Times New Roman" w:hAnsi="Times New Roman"/>
          <w:sz w:val="24"/>
          <w:szCs w:val="24"/>
          <w:lang w:eastAsia="x-none"/>
        </w:rPr>
        <w:t>у</w:t>
      </w:r>
      <w:r w:rsidRPr="0056749C">
        <w:rPr>
          <w:rFonts w:ascii="Times New Roman" w:eastAsia="Times New Roman" w:hAnsi="Times New Roman"/>
          <w:sz w:val="24"/>
          <w:szCs w:val="24"/>
          <w:lang w:val="x-none" w:eastAsia="x-none"/>
        </w:rPr>
        <w:t>,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7F6015CA"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p>
    <w:p w14:paraId="2430EDA1" w14:textId="77777777" w:rsidR="0056749C" w:rsidRPr="0056749C" w:rsidRDefault="0056749C" w:rsidP="0056749C">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Органы исполнительной власти, органы местного</w:t>
      </w:r>
    </w:p>
    <w:p w14:paraId="04190E16"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самоуправления, организации и уполномоченные на рассмотрение</w:t>
      </w:r>
    </w:p>
    <w:p w14:paraId="503E183D"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жалобы лица, которым может быть направлена жалоба заявителя</w:t>
      </w:r>
    </w:p>
    <w:p w14:paraId="7934C97A"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 xml:space="preserve">в досудебном (внесудебном) </w:t>
      </w:r>
      <w:proofErr w:type="gramStart"/>
      <w:r w:rsidRPr="0056749C">
        <w:rPr>
          <w:rFonts w:ascii="Times New Roman" w:eastAsia="Times New Roman" w:hAnsi="Times New Roman"/>
          <w:b/>
          <w:sz w:val="24"/>
          <w:szCs w:val="24"/>
          <w:lang w:eastAsia="ru-RU"/>
        </w:rPr>
        <w:t>порядке</w:t>
      </w:r>
      <w:proofErr w:type="gramEnd"/>
    </w:p>
    <w:p w14:paraId="79224E0B"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lang w:val="x-none" w:eastAsia="x-none"/>
        </w:rPr>
      </w:pPr>
    </w:p>
    <w:p w14:paraId="3418FE73"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4"/>
          <w:szCs w:val="24"/>
          <w:lang w:eastAsia="ru-RU"/>
        </w:rPr>
      </w:pPr>
      <w:r w:rsidRPr="0056749C">
        <w:rPr>
          <w:rFonts w:ascii="Times New Roman" w:eastAsia="Times New Roman" w:hAnsi="Times New Roman"/>
          <w:sz w:val="24"/>
          <w:szCs w:val="24"/>
          <w:lang w:eastAsia="ru-RU"/>
        </w:rPr>
        <w:t>120.</w:t>
      </w:r>
      <w:r w:rsidRPr="0056749C">
        <w:rPr>
          <w:rFonts w:ascii="Times New Roman" w:eastAsia="Times New Roman" w:hAnsi="Times New Roman"/>
          <w:sz w:val="24"/>
          <w:szCs w:val="24"/>
          <w:lang w:eastAsia="ru-RU"/>
        </w:rPr>
        <w:tab/>
        <w:t>Жалоба подается в орган местного самоуправления, предоставляющий муниципальную услугу, в письменной форме на бумажном носителе или в электронной форме.</w:t>
      </w:r>
    </w:p>
    <w:p w14:paraId="3DE63E65"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4"/>
          <w:szCs w:val="24"/>
          <w:lang w:eastAsia="ru-RU"/>
        </w:rPr>
      </w:pPr>
      <w:r w:rsidRPr="0056749C">
        <w:rPr>
          <w:rFonts w:ascii="Times New Roman" w:eastAsia="Times New Roman" w:hAnsi="Times New Roman"/>
          <w:sz w:val="24"/>
          <w:szCs w:val="24"/>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14:paraId="44F48082"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4"/>
          <w:szCs w:val="24"/>
          <w:lang w:eastAsia="ru-RU"/>
        </w:rPr>
      </w:pPr>
      <w:r w:rsidRPr="0056749C">
        <w:rPr>
          <w:rFonts w:ascii="Times New Roman" w:eastAsia="Times New Roman" w:hAnsi="Times New Roman"/>
          <w:sz w:val="24"/>
          <w:szCs w:val="24"/>
          <w:lang w:eastAsia="ru-RU"/>
        </w:rPr>
        <w:t>Жалобы на решения и действия (бездействие) руководителя органа местного самоуправления подаются в Правительство Нижегородской области.</w:t>
      </w:r>
    </w:p>
    <w:p w14:paraId="72F2D091" w14:textId="77777777" w:rsidR="0056749C" w:rsidRPr="0056749C" w:rsidRDefault="0056749C" w:rsidP="0056749C">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r w:rsidRPr="0056749C">
        <w:rPr>
          <w:rFonts w:ascii="Times New Roman" w:eastAsia="Times New Roman" w:hAnsi="Times New Roman"/>
          <w:sz w:val="24"/>
          <w:szCs w:val="24"/>
          <w:lang w:eastAsia="x-none"/>
        </w:rPr>
        <w:t xml:space="preserve">В </w:t>
      </w:r>
      <w:proofErr w:type="gramStart"/>
      <w:r w:rsidRPr="0056749C">
        <w:rPr>
          <w:rFonts w:ascii="Times New Roman" w:eastAsia="Times New Roman" w:hAnsi="Times New Roman"/>
          <w:sz w:val="24"/>
          <w:szCs w:val="24"/>
          <w:lang w:eastAsia="x-none"/>
        </w:rPr>
        <w:t>уполномоченном</w:t>
      </w:r>
      <w:proofErr w:type="gramEnd"/>
      <w:r w:rsidRPr="0056749C">
        <w:rPr>
          <w:rFonts w:ascii="Times New Roman" w:eastAsia="Times New Roman" w:hAnsi="Times New Roman"/>
          <w:sz w:val="24"/>
          <w:szCs w:val="24"/>
          <w:lang w:eastAsia="x-none"/>
        </w:rPr>
        <w:t xml:space="preserve"> органе, определяются уполномоченные на рассмотрение жалоб </w:t>
      </w:r>
      <w:r w:rsidRPr="0056749C">
        <w:rPr>
          <w:rFonts w:ascii="Times New Roman" w:eastAsia="Times New Roman" w:hAnsi="Times New Roman"/>
          <w:sz w:val="24"/>
          <w:szCs w:val="24"/>
          <w:lang w:eastAsia="x-none"/>
        </w:rPr>
        <w:lastRenderedPageBreak/>
        <w:t>должностные лица.</w:t>
      </w:r>
    </w:p>
    <w:p w14:paraId="6838469B" w14:textId="77777777" w:rsidR="0056749C" w:rsidRPr="0056749C" w:rsidRDefault="0056749C" w:rsidP="0056749C">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p>
    <w:p w14:paraId="51F992C8" w14:textId="77777777" w:rsidR="0056749C" w:rsidRPr="0056749C" w:rsidRDefault="0056749C" w:rsidP="0056749C">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p>
    <w:p w14:paraId="6E80E0C3" w14:textId="77777777" w:rsidR="0056749C" w:rsidRPr="0056749C" w:rsidRDefault="0056749C" w:rsidP="0056749C">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56749C">
        <w:rPr>
          <w:rFonts w:ascii="Times New Roman" w:eastAsia="Times New Roman" w:hAnsi="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613B9E6F"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lang w:eastAsia="x-none"/>
        </w:rPr>
      </w:pPr>
    </w:p>
    <w:p w14:paraId="473A036E" w14:textId="77777777" w:rsidR="0056749C" w:rsidRPr="0056749C" w:rsidRDefault="0056749C" w:rsidP="0056749C">
      <w:pPr>
        <w:widowControl w:val="0"/>
        <w:autoSpaceDE w:val="0"/>
        <w:autoSpaceDN w:val="0"/>
        <w:spacing w:after="0" w:line="240" w:lineRule="auto"/>
        <w:jc w:val="both"/>
        <w:rPr>
          <w:rFonts w:ascii="Times New Roman" w:eastAsia="Times New Roman" w:hAnsi="Times New Roman"/>
          <w:sz w:val="24"/>
          <w:szCs w:val="24"/>
          <w:lang w:eastAsia="ru-RU"/>
        </w:rPr>
      </w:pPr>
      <w:r w:rsidRPr="0056749C">
        <w:rPr>
          <w:rFonts w:ascii="Times New Roman" w:eastAsia="Times New Roman" w:hAnsi="Times New Roman"/>
          <w:sz w:val="24"/>
          <w:szCs w:val="24"/>
          <w:lang w:eastAsia="ru-RU"/>
        </w:rPr>
        <w:t>121.</w:t>
      </w:r>
      <w:r w:rsidRPr="0056749C">
        <w:rPr>
          <w:rFonts w:ascii="Times New Roman" w:eastAsia="Times New Roman" w:hAnsi="Times New Roman"/>
          <w:sz w:val="24"/>
          <w:szCs w:val="24"/>
          <w:lang w:eastAsia="ru-RU"/>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Администрации Сеченовского муниципального округа, предоставляющего муниципальную услугу.</w:t>
      </w:r>
    </w:p>
    <w:p w14:paraId="17A27D83"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p>
    <w:p w14:paraId="4FB5C94E" w14:textId="77777777" w:rsidR="0056749C" w:rsidRPr="0056749C" w:rsidRDefault="0056749C" w:rsidP="0056749C">
      <w:pPr>
        <w:widowControl w:val="0"/>
        <w:autoSpaceDE w:val="0"/>
        <w:autoSpaceDN w:val="0"/>
        <w:spacing w:after="0" w:line="240" w:lineRule="auto"/>
        <w:jc w:val="center"/>
        <w:rPr>
          <w:rFonts w:ascii="Times New Roman" w:eastAsia="Times New Roman" w:hAnsi="Times New Roman"/>
          <w:b/>
          <w:sz w:val="24"/>
          <w:szCs w:val="24"/>
          <w:lang w:eastAsia="ru-RU"/>
        </w:rPr>
      </w:pPr>
      <w:r w:rsidRPr="0056749C">
        <w:rPr>
          <w:rFonts w:ascii="Times New Roman" w:eastAsia="Times New Roman" w:hAnsi="Times New Roman"/>
          <w:b/>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Администрации Сеченовского муниципального округа, а также его должностных лиц</w:t>
      </w:r>
    </w:p>
    <w:p w14:paraId="0BF89074" w14:textId="77777777" w:rsidR="0056749C" w:rsidRPr="0056749C" w:rsidRDefault="0056749C" w:rsidP="0056749C">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lang w:val="x-none" w:eastAsia="x-none"/>
        </w:rPr>
      </w:pPr>
    </w:p>
    <w:p w14:paraId="59CA60D2" w14:textId="77777777" w:rsidR="0056749C" w:rsidRPr="0056749C" w:rsidRDefault="0056749C" w:rsidP="0056749C">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56749C">
        <w:rPr>
          <w:rFonts w:ascii="Times New Roman" w:eastAsia="Times New Roman" w:hAnsi="Times New Roman"/>
          <w:sz w:val="24"/>
          <w:szCs w:val="24"/>
          <w:lang w:eastAsia="x-none"/>
        </w:rPr>
        <w:t xml:space="preserve">122.    </w:t>
      </w:r>
      <w:r w:rsidRPr="0056749C">
        <w:rPr>
          <w:rFonts w:ascii="Times New Roman" w:eastAsia="Times New Roman" w:hAnsi="Times New Roman"/>
          <w:sz w:val="24"/>
          <w:szCs w:val="24"/>
          <w:lang w:val="x-none" w:eastAsia="x-none"/>
        </w:rPr>
        <w:t>Федеральный закон от 27 июля 2010 года № 210-ФЗ «Об организации предоставления государственных и муниципальных услуг»;</w:t>
      </w:r>
    </w:p>
    <w:p w14:paraId="43F13859" w14:textId="77777777" w:rsidR="0056749C" w:rsidRPr="0056749C" w:rsidRDefault="0056749C" w:rsidP="0056749C">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r w:rsidRPr="0056749C">
        <w:rPr>
          <w:rFonts w:ascii="Times New Roman" w:eastAsia="Times New Roman" w:hAnsi="Times New Roman"/>
          <w:sz w:val="24"/>
          <w:szCs w:val="24"/>
          <w:lang w:val="x-none" w:eastAsia="x-none"/>
        </w:rPr>
        <w:tab/>
      </w:r>
      <w:proofErr w:type="gramStart"/>
      <w:r w:rsidRPr="0056749C">
        <w:rPr>
          <w:rFonts w:ascii="Times New Roman" w:eastAsia="Times New Roman" w:hAnsi="Times New Roman"/>
          <w:sz w:val="24"/>
          <w:szCs w:val="24"/>
          <w:lang w:eastAsia="x-none"/>
        </w:rPr>
        <w:t xml:space="preserve">-   </w:t>
      </w:r>
      <w:r w:rsidRPr="0056749C">
        <w:rPr>
          <w:rFonts w:ascii="Times New Roman" w:eastAsia="Times New Roman" w:hAnsi="Times New Roman"/>
          <w:sz w:val="24"/>
          <w:szCs w:val="24"/>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56749C">
        <w:rPr>
          <w:rFonts w:ascii="Times New Roman" w:eastAsia="Times New Roman" w:hAnsi="Times New Roman"/>
          <w:sz w:val="24"/>
          <w:szCs w:val="24"/>
          <w:lang w:val="x-none" w:eastAsia="x-none"/>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56749C">
        <w:rPr>
          <w:rFonts w:ascii="Times New Roman" w:eastAsia="Times New Roman" w:hAnsi="Times New Roman"/>
          <w:sz w:val="24"/>
          <w:szCs w:val="24"/>
          <w:lang w:eastAsia="x-none"/>
        </w:rPr>
        <w:t>.</w:t>
      </w:r>
    </w:p>
    <w:p w14:paraId="180B82EE"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bookmarkStart w:id="19" w:name="_Toc110269058"/>
    </w:p>
    <w:p w14:paraId="5A7CE53E"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509D6250"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0A46284F"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4085226F"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4E86DDF5"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26FDCD7B"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71C0BA7A"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09BECF83"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782B8B5C"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398E4028"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2140226A"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3474F4DB"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05E23FD1"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53B6E8A0"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2B0728B4"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4CB14E6B"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491A2E38"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0C6C01E6"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26918915"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3844AAC5"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3D580DA0"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760F8698"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4CAB5C65" w14:textId="77777777" w:rsid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p w14:paraId="65046D2D" w14:textId="77777777" w:rsidR="0056749C" w:rsidRPr="0056749C" w:rsidRDefault="0056749C" w:rsidP="0056749C">
      <w:pPr>
        <w:widowControl w:val="0"/>
        <w:kinsoku w:val="0"/>
        <w:overflowPunct w:val="0"/>
        <w:autoSpaceDE w:val="0"/>
        <w:autoSpaceDN w:val="0"/>
        <w:adjustRightInd w:val="0"/>
        <w:spacing w:after="0" w:line="20" w:lineRule="atLeast"/>
        <w:ind w:right="2"/>
        <w:jc w:val="center"/>
        <w:outlineLvl w:val="0"/>
        <w:rPr>
          <w:rFonts w:ascii="Times New Roman" w:eastAsia="Times New Roman" w:hAnsi="Times New Roman"/>
          <w:b/>
          <w:bCs/>
          <w:sz w:val="24"/>
          <w:szCs w:val="24"/>
          <w:lang w:eastAsia="ru-RU"/>
        </w:rPr>
      </w:pPr>
    </w:p>
    <w:bookmarkEnd w:id="19"/>
    <w:p w14:paraId="0CAA9AB6" w14:textId="77777777" w:rsidR="0056749C" w:rsidRPr="0056749C" w:rsidRDefault="0056749C" w:rsidP="0056749C">
      <w:pPr>
        <w:widowControl w:val="0"/>
        <w:kinsoku w:val="0"/>
        <w:overflowPunct w:val="0"/>
        <w:autoSpaceDE w:val="0"/>
        <w:autoSpaceDN w:val="0"/>
        <w:adjustRightInd w:val="0"/>
        <w:spacing w:after="0" w:line="20" w:lineRule="atLeast"/>
        <w:ind w:right="2"/>
        <w:contextualSpacing/>
        <w:jc w:val="both"/>
        <w:rPr>
          <w:rFonts w:ascii="Times New Roman" w:eastAsia="Times New Roman" w:hAnsi="Times New Roman"/>
          <w:b/>
          <w:bCs/>
          <w:sz w:val="24"/>
          <w:szCs w:val="24"/>
          <w:lang w:eastAsia="ru-RU"/>
        </w:rPr>
      </w:pPr>
    </w:p>
    <w:p w14:paraId="07FDFF14" w14:textId="2AAF3901" w:rsidR="0056749C" w:rsidRPr="0056749C" w:rsidRDefault="0056749C" w:rsidP="0056749C">
      <w:pPr>
        <w:widowControl w:val="0"/>
        <w:autoSpaceDE w:val="0"/>
        <w:autoSpaceDN w:val="0"/>
        <w:spacing w:after="0" w:line="240" w:lineRule="auto"/>
        <w:jc w:val="right"/>
        <w:outlineLvl w:val="1"/>
        <w:rPr>
          <w:rFonts w:ascii="Times New Roman" w:eastAsiaTheme="minorEastAsia" w:hAnsi="Times New Roman"/>
          <w:lang w:eastAsia="ru-RU"/>
        </w:rPr>
      </w:pPr>
      <w:r>
        <w:rPr>
          <w:rFonts w:ascii="Times New Roman" w:eastAsiaTheme="minorEastAsia" w:hAnsi="Times New Roman"/>
          <w:lang w:eastAsia="ru-RU"/>
        </w:rPr>
        <w:t>Приложение №</w:t>
      </w:r>
      <w:r w:rsidRPr="0056749C">
        <w:rPr>
          <w:rFonts w:ascii="Times New Roman" w:eastAsiaTheme="minorEastAsia" w:hAnsi="Times New Roman"/>
          <w:lang w:eastAsia="ru-RU"/>
        </w:rPr>
        <w:t xml:space="preserve"> 1</w:t>
      </w:r>
    </w:p>
    <w:p w14:paraId="362F5644" w14:textId="77777777" w:rsidR="0056749C" w:rsidRPr="0056749C" w:rsidRDefault="0056749C" w:rsidP="0056749C">
      <w:pPr>
        <w:widowControl w:val="0"/>
        <w:autoSpaceDE w:val="0"/>
        <w:autoSpaceDN w:val="0"/>
        <w:spacing w:after="0" w:line="240" w:lineRule="auto"/>
        <w:jc w:val="right"/>
        <w:rPr>
          <w:rFonts w:ascii="Times New Roman" w:eastAsiaTheme="minorEastAsia" w:hAnsi="Times New Roman"/>
          <w:lang w:eastAsia="ru-RU"/>
        </w:rPr>
      </w:pPr>
      <w:r w:rsidRPr="0056749C">
        <w:rPr>
          <w:rFonts w:ascii="Times New Roman" w:eastAsiaTheme="minorEastAsia" w:hAnsi="Times New Roman"/>
          <w:lang w:eastAsia="ru-RU"/>
        </w:rPr>
        <w:t xml:space="preserve">К Административному регламенту </w:t>
      </w:r>
    </w:p>
    <w:p w14:paraId="510D4AC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5FB0A4B"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lang w:eastAsia="ru-RU"/>
        </w:rPr>
      </w:pPr>
      <w:r w:rsidRPr="0056749C">
        <w:rPr>
          <w:rFonts w:ascii="Times New Roman" w:eastAsiaTheme="minorEastAsia" w:hAnsi="Times New Roman"/>
          <w:lang w:eastAsia="ru-RU"/>
        </w:rPr>
        <w:t>ЗАЯВЛЕНИЕ</w:t>
      </w:r>
    </w:p>
    <w:p w14:paraId="0AC689BC"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lang w:eastAsia="ru-RU"/>
        </w:rPr>
      </w:pPr>
      <w:r w:rsidRPr="0056749C">
        <w:rPr>
          <w:rFonts w:ascii="Times New Roman" w:eastAsiaTheme="minorEastAsia" w:hAnsi="Times New Roman"/>
          <w:lang w:eastAsia="ru-RU"/>
        </w:rPr>
        <w:t>О РАССМОТРЕНИИ ВОЗМОЖНОСТИ ИСПОЛЬЗОВАНИЯ ДОННОГО ГРУНТА</w:t>
      </w:r>
    </w:p>
    <w:p w14:paraId="7D9EA465"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lang w:eastAsia="ru-RU"/>
        </w:rPr>
      </w:pPr>
      <w:r w:rsidRPr="0056749C">
        <w:rPr>
          <w:rFonts w:ascii="Times New Roman" w:eastAsiaTheme="minorEastAsia" w:hAnsi="Times New Roman"/>
          <w:lang w:eastAsia="ru-RU"/>
        </w:rPr>
        <w:t>ДЛЯ ОБЕСПЕЧЕНИЯ МУНИЦИПАЛЬНЫХ НУЖД ИЛИ ЕГО ИСПОЛЬЗОВАНИЯ</w:t>
      </w:r>
    </w:p>
    <w:p w14:paraId="4A15B23F" w14:textId="77777777" w:rsidR="0056749C" w:rsidRPr="0056749C" w:rsidRDefault="0056749C" w:rsidP="0056749C">
      <w:pPr>
        <w:widowControl w:val="0"/>
        <w:autoSpaceDE w:val="0"/>
        <w:autoSpaceDN w:val="0"/>
        <w:spacing w:after="0" w:line="240" w:lineRule="auto"/>
        <w:jc w:val="center"/>
        <w:rPr>
          <w:rFonts w:ascii="Times New Roman" w:eastAsiaTheme="minorEastAsia" w:hAnsi="Times New Roman"/>
          <w:lang w:eastAsia="ru-RU"/>
        </w:rPr>
      </w:pPr>
      <w:r w:rsidRPr="0056749C">
        <w:rPr>
          <w:rFonts w:ascii="Times New Roman" w:eastAsiaTheme="minorEastAsia" w:hAnsi="Times New Roman"/>
          <w:lang w:eastAsia="ru-RU"/>
        </w:rPr>
        <w:t xml:space="preserve">В </w:t>
      </w:r>
      <w:proofErr w:type="gramStart"/>
      <w:r w:rsidRPr="0056749C">
        <w:rPr>
          <w:rFonts w:ascii="Times New Roman" w:eastAsiaTheme="minorEastAsia" w:hAnsi="Times New Roman"/>
          <w:lang w:eastAsia="ru-RU"/>
        </w:rPr>
        <w:t>ИНТЕРЕСАХ</w:t>
      </w:r>
      <w:proofErr w:type="gramEnd"/>
      <w:r w:rsidRPr="0056749C">
        <w:rPr>
          <w:rFonts w:ascii="Times New Roman" w:eastAsiaTheme="minorEastAsia" w:hAnsi="Times New Roman"/>
          <w:lang w:eastAsia="ru-RU"/>
        </w:rPr>
        <w:t xml:space="preserve"> ЗАЯВИТЕЛЯ</w:t>
      </w:r>
    </w:p>
    <w:p w14:paraId="3D6408F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1B8725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w:t>
      </w:r>
    </w:p>
    <w:p w14:paraId="5C06B36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(наименование уполномоченного органа местного самоуправления)</w:t>
      </w:r>
    </w:p>
    <w:p w14:paraId="081CE9F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5849162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bookmarkStart w:id="20" w:name="P782"/>
      <w:bookmarkEnd w:id="20"/>
      <w:r w:rsidRPr="0056749C">
        <w:rPr>
          <w:rFonts w:ascii="Times New Roman" w:eastAsiaTheme="minorEastAsia" w:hAnsi="Times New Roman"/>
          <w:sz w:val="20"/>
          <w:lang w:eastAsia="ru-RU"/>
        </w:rPr>
        <w:t xml:space="preserve">                                 Заявление</w:t>
      </w:r>
    </w:p>
    <w:p w14:paraId="06E4ADF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0DF1B81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0D3107E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(наименование уполномоченного органа исполнительной власти субъекта</w:t>
      </w:r>
      <w:proofErr w:type="gramEnd"/>
    </w:p>
    <w:p w14:paraId="2D08FAD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Российской Федерации в области водных отношений, </w:t>
      </w:r>
      <w:proofErr w:type="gramStart"/>
      <w:r w:rsidRPr="0056749C">
        <w:rPr>
          <w:rFonts w:ascii="Times New Roman" w:eastAsiaTheme="minorEastAsia" w:hAnsi="Times New Roman"/>
          <w:sz w:val="20"/>
          <w:lang w:eastAsia="ru-RU"/>
        </w:rPr>
        <w:t>полное</w:t>
      </w:r>
      <w:proofErr w:type="gramEnd"/>
      <w:r w:rsidRPr="0056749C">
        <w:rPr>
          <w:rFonts w:ascii="Times New Roman" w:eastAsiaTheme="minorEastAsia" w:hAnsi="Times New Roman"/>
          <w:sz w:val="20"/>
          <w:lang w:eastAsia="ru-RU"/>
        </w:rPr>
        <w:t xml:space="preserve"> и сокращенное</w:t>
      </w:r>
    </w:p>
    <w:p w14:paraId="4C8AEBD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(при наличии) наименование - для юридического лица с указанием ОГРН,</w:t>
      </w:r>
    </w:p>
    <w:p w14:paraId="088718C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для физического лица, в том числе индивидуального предпринимателя,</w:t>
      </w:r>
    </w:p>
    <w:p w14:paraId="41CEA3E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 фамилия, имя, отчество (при наличии)</w:t>
      </w:r>
    </w:p>
    <w:p w14:paraId="2F726FF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543E468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roofErr w:type="gramStart"/>
      <w:r w:rsidRPr="0056749C">
        <w:rPr>
          <w:rFonts w:ascii="Times New Roman" w:eastAsiaTheme="minorEastAsia" w:hAnsi="Times New Roman"/>
          <w:sz w:val="20"/>
          <w:lang w:eastAsia="ru-RU"/>
        </w:rPr>
        <w:t>действующего</w:t>
      </w:r>
      <w:proofErr w:type="gramEnd"/>
      <w:r w:rsidRPr="0056749C">
        <w:rPr>
          <w:rFonts w:ascii="Times New Roman" w:eastAsiaTheme="minorEastAsia" w:hAnsi="Times New Roman"/>
          <w:sz w:val="20"/>
          <w:lang w:eastAsia="ru-RU"/>
        </w:rPr>
        <w:t xml:space="preserve"> на основании:</w:t>
      </w:r>
    </w:p>
    <w:p w14:paraId="74245CD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Устава</w:t>
      </w:r>
    </w:p>
    <w:p w14:paraId="3209AB7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Положения</w:t>
      </w:r>
    </w:p>
    <w:p w14:paraId="380409D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Иное ______________________________________________________________________</w:t>
      </w:r>
    </w:p>
    <w:p w14:paraId="0DFB330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(указать вид документа)</w:t>
      </w:r>
    </w:p>
    <w:p w14:paraId="78E0B7C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Зарегистрированного _______________________________________________________</w:t>
      </w:r>
    </w:p>
    <w:p w14:paraId="5FF653C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(кем </w:t>
      </w:r>
      <w:proofErr w:type="gramStart"/>
      <w:r w:rsidRPr="0056749C">
        <w:rPr>
          <w:rFonts w:ascii="Times New Roman" w:eastAsiaTheme="minorEastAsia" w:hAnsi="Times New Roman"/>
          <w:sz w:val="20"/>
          <w:lang w:eastAsia="ru-RU"/>
        </w:rPr>
        <w:t>и</w:t>
      </w:r>
      <w:proofErr w:type="gramEnd"/>
      <w:r w:rsidRPr="0056749C">
        <w:rPr>
          <w:rFonts w:ascii="Times New Roman" w:eastAsiaTheme="minorEastAsia" w:hAnsi="Times New Roman"/>
          <w:sz w:val="20"/>
          <w:lang w:eastAsia="ru-RU"/>
        </w:rPr>
        <w:t xml:space="preserve"> когда зарегистрировано юридическое лицо)</w:t>
      </w:r>
    </w:p>
    <w:p w14:paraId="07F821D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5537830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Место нахождения (юридический адрес) ______________________________________</w:t>
      </w:r>
    </w:p>
    <w:p w14:paraId="4DA9C34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04B4AB8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2224E06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Банковские реквизиты ______________________________________________________</w:t>
      </w:r>
    </w:p>
    <w:p w14:paraId="7BC206D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5D8D591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12A0CD3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В </w:t>
      </w:r>
      <w:proofErr w:type="gramStart"/>
      <w:r w:rsidRPr="0056749C">
        <w:rPr>
          <w:rFonts w:ascii="Times New Roman" w:eastAsiaTheme="minorEastAsia" w:hAnsi="Times New Roman"/>
          <w:sz w:val="20"/>
          <w:lang w:eastAsia="ru-RU"/>
        </w:rPr>
        <w:t>лице</w:t>
      </w:r>
      <w:proofErr w:type="gramEnd"/>
      <w:r w:rsidRPr="0056749C">
        <w:rPr>
          <w:rFonts w:ascii="Times New Roman" w:eastAsiaTheme="minorEastAsia" w:hAnsi="Times New Roman"/>
          <w:sz w:val="20"/>
          <w:lang w:eastAsia="ru-RU"/>
        </w:rPr>
        <w:t xml:space="preserve"> ____________________________________________________________________</w:t>
      </w:r>
    </w:p>
    <w:p w14:paraId="3DED470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(должность, представитель, ФИО (при наличии)</w:t>
      </w:r>
      <w:proofErr w:type="gramEnd"/>
    </w:p>
    <w:p w14:paraId="52CA395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Дата рождения _____________________________________________________________</w:t>
      </w:r>
    </w:p>
    <w:p w14:paraId="3306DD7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296A87F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Паспорт ___________________________________________________________________</w:t>
      </w:r>
    </w:p>
    <w:p w14:paraId="76EF5DA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(серия, номер, кем </w:t>
      </w:r>
      <w:proofErr w:type="gramStart"/>
      <w:r w:rsidRPr="0056749C">
        <w:rPr>
          <w:rFonts w:ascii="Times New Roman" w:eastAsiaTheme="minorEastAsia" w:hAnsi="Times New Roman"/>
          <w:sz w:val="20"/>
          <w:lang w:eastAsia="ru-RU"/>
        </w:rPr>
        <w:t>и</w:t>
      </w:r>
      <w:proofErr w:type="gramEnd"/>
      <w:r w:rsidRPr="0056749C">
        <w:rPr>
          <w:rFonts w:ascii="Times New Roman" w:eastAsiaTheme="minorEastAsia" w:hAnsi="Times New Roman"/>
          <w:sz w:val="20"/>
          <w:lang w:eastAsia="ru-RU"/>
        </w:rPr>
        <w:t xml:space="preserve"> когда выдан, код подразделения)</w:t>
      </w:r>
    </w:p>
    <w:p w14:paraId="57E9D09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Адрес проживания __________________________________________________________</w:t>
      </w:r>
    </w:p>
    <w:p w14:paraId="3FF374B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79D0633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(полностью место постоянного проживания)</w:t>
      </w:r>
    </w:p>
    <w:p w14:paraId="4A7C438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Контактный телефон ________________________________________________________</w:t>
      </w:r>
    </w:p>
    <w:p w14:paraId="1C374B3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104D472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roofErr w:type="gramStart"/>
      <w:r w:rsidRPr="0056749C">
        <w:rPr>
          <w:rFonts w:ascii="Times New Roman" w:eastAsiaTheme="minorEastAsia" w:hAnsi="Times New Roman"/>
          <w:sz w:val="20"/>
          <w:lang w:eastAsia="ru-RU"/>
        </w:rPr>
        <w:t>Действующий</w:t>
      </w:r>
      <w:proofErr w:type="gramEnd"/>
      <w:r w:rsidRPr="0056749C">
        <w:rPr>
          <w:rFonts w:ascii="Times New Roman" w:eastAsiaTheme="minorEastAsia" w:hAnsi="Times New Roman"/>
          <w:sz w:val="20"/>
          <w:lang w:eastAsia="ru-RU"/>
        </w:rPr>
        <w:t xml:space="preserve"> от имени юридического лица без доверенности:</w:t>
      </w:r>
    </w:p>
    <w:p w14:paraId="7FAFC2F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14D84E9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(указывается лицом, имеющим право действовать от имени юридического лица</w:t>
      </w:r>
      <w:proofErr w:type="gramEnd"/>
    </w:p>
    <w:p w14:paraId="494C835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без доверенности в силу закона или учредительных документов)</w:t>
      </w:r>
    </w:p>
    <w:p w14:paraId="1756DA0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На основании доверенности, удостоверенной _________________________________</w:t>
      </w:r>
    </w:p>
    <w:p w14:paraId="79F6EDF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1114427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(фамилия, имя, отчество (при наличии) нотариуса, округ)</w:t>
      </w:r>
    </w:p>
    <w:p w14:paraId="5146EDB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"___" __________ _______ г. N в </w:t>
      </w:r>
      <w:proofErr w:type="gramStart"/>
      <w:r w:rsidRPr="0056749C">
        <w:rPr>
          <w:rFonts w:ascii="Times New Roman" w:eastAsiaTheme="minorEastAsia" w:hAnsi="Times New Roman"/>
          <w:sz w:val="20"/>
          <w:lang w:eastAsia="ru-RU"/>
        </w:rPr>
        <w:t>реестре</w:t>
      </w:r>
      <w:proofErr w:type="gramEnd"/>
      <w:r w:rsidRPr="0056749C">
        <w:rPr>
          <w:rFonts w:ascii="Times New Roman" w:eastAsiaTheme="minorEastAsia" w:hAnsi="Times New Roman"/>
          <w:sz w:val="20"/>
          <w:lang w:eastAsia="ru-RU"/>
        </w:rPr>
        <w:t xml:space="preserve"> ___________________________________</w:t>
      </w:r>
    </w:p>
    <w:p w14:paraId="2919F2C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По иным основаниям ________________________________________________________</w:t>
      </w:r>
    </w:p>
    <w:p w14:paraId="638279D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(наименование и реквизиты документа)</w:t>
      </w:r>
    </w:p>
    <w:p w14:paraId="1F8992B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7BCD326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Прошу рассмотреть возможность использования донного грунта, извлеченного</w:t>
      </w:r>
    </w:p>
    <w:p w14:paraId="0A1318F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19B1B87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51FF577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(наименование субъекта РФ, муниципального образования, кадастровый номер</w:t>
      </w:r>
      <w:proofErr w:type="gramEnd"/>
    </w:p>
    <w:p w14:paraId="4BCA878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lastRenderedPageBreak/>
        <w:t>___________________________________________________________________________</w:t>
      </w:r>
    </w:p>
    <w:p w14:paraId="33BF35F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земельного участка (при наличии), координаты части водного объекта,</w:t>
      </w:r>
    </w:p>
    <w:p w14:paraId="498532D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используемого</w:t>
      </w:r>
      <w:proofErr w:type="gramEnd"/>
      <w:r w:rsidRPr="0056749C">
        <w:rPr>
          <w:rFonts w:ascii="Times New Roman" w:eastAsiaTheme="minorEastAsia" w:hAnsi="Times New Roman"/>
          <w:sz w:val="20"/>
          <w:lang w:eastAsia="ru-RU"/>
        </w:rPr>
        <w:t xml:space="preserve"> заявителем</w:t>
      </w:r>
    </w:p>
    <w:p w14:paraId="15FC6F9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10510B7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для производства работ, площадь акватории в кв. км, вид работ, объемы</w:t>
      </w:r>
    </w:p>
    <w:p w14:paraId="1032468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извлекаемого грунта)</w:t>
      </w:r>
    </w:p>
    <w:p w14:paraId="73C9530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8107"/>
      </w:tblGrid>
      <w:tr w:rsidR="0056749C" w:rsidRPr="0056749C" w14:paraId="01BCAD4E" w14:textId="77777777" w:rsidTr="00911C54">
        <w:tc>
          <w:tcPr>
            <w:tcW w:w="959" w:type="dxa"/>
          </w:tcPr>
          <w:p w14:paraId="0D834282"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7F9B3E94"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r w:rsidRPr="0056749C">
              <w:rPr>
                <w:rFonts w:ascii="Times New Roman" w:eastAsiaTheme="minorEastAsia" w:hAnsi="Times New Roman"/>
                <w:lang w:eastAsia="ru-RU"/>
              </w:rPr>
              <w:t>Для обеспечения муниципальных нужд</w:t>
            </w:r>
          </w:p>
        </w:tc>
      </w:tr>
      <w:tr w:rsidR="0056749C" w:rsidRPr="0056749C" w14:paraId="1B56B467" w14:textId="77777777" w:rsidTr="00911C54">
        <w:tc>
          <w:tcPr>
            <w:tcW w:w="959" w:type="dxa"/>
          </w:tcPr>
          <w:p w14:paraId="3E512E47"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4B692253"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r w:rsidRPr="0056749C">
              <w:rPr>
                <w:rFonts w:ascii="Times New Roman" w:eastAsiaTheme="minorEastAsia" w:hAnsi="Times New Roman"/>
                <w:lang w:eastAsia="ru-RU"/>
              </w:rPr>
              <w:t xml:space="preserve">В </w:t>
            </w:r>
            <w:proofErr w:type="gramStart"/>
            <w:r w:rsidRPr="0056749C">
              <w:rPr>
                <w:rFonts w:ascii="Times New Roman" w:eastAsiaTheme="minorEastAsia" w:hAnsi="Times New Roman"/>
                <w:lang w:eastAsia="ru-RU"/>
              </w:rPr>
              <w:t>интересах</w:t>
            </w:r>
            <w:proofErr w:type="gramEnd"/>
            <w:r w:rsidRPr="0056749C">
              <w:rPr>
                <w:rFonts w:ascii="Times New Roman" w:eastAsiaTheme="minorEastAsia" w:hAnsi="Times New Roman"/>
                <w:lang w:eastAsia="ru-RU"/>
              </w:rPr>
              <w:t xml:space="preserve"> физического, юридического лица, осуществляющих проведение дноуглубительных работ, связанных с изменением дна и берегов водных объектов</w:t>
            </w:r>
          </w:p>
        </w:tc>
      </w:tr>
    </w:tbl>
    <w:p w14:paraId="68539C9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6AAC6B5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Нужное отметить</w:t>
      </w:r>
    </w:p>
    <w:p w14:paraId="739F7BF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863A0E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Приложение:</w:t>
      </w:r>
    </w:p>
    <w:p w14:paraId="311F8BAA" w14:textId="77777777" w:rsidR="0056749C" w:rsidRPr="0056749C" w:rsidRDefault="0056749C" w:rsidP="0056749C">
      <w:pPr>
        <w:widowControl w:val="0"/>
        <w:autoSpaceDE w:val="0"/>
        <w:autoSpaceDN w:val="0"/>
        <w:spacing w:before="220"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а) копия документа, удостоверяющего личность, - для физического лица;</w:t>
      </w:r>
    </w:p>
    <w:p w14:paraId="223DCDE1" w14:textId="77777777" w:rsidR="0056749C" w:rsidRPr="0056749C" w:rsidRDefault="0056749C" w:rsidP="0056749C">
      <w:pPr>
        <w:widowControl w:val="0"/>
        <w:autoSpaceDE w:val="0"/>
        <w:autoSpaceDN w:val="0"/>
        <w:spacing w:before="220"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б) документ, подтверждающий полномочия лица на осуществление действий от имени заявителя, в </w:t>
      </w:r>
      <w:proofErr w:type="gramStart"/>
      <w:r w:rsidRPr="0056749C">
        <w:rPr>
          <w:rFonts w:ascii="Times New Roman" w:eastAsiaTheme="minorEastAsia" w:hAnsi="Times New Roman"/>
          <w:lang w:eastAsia="ru-RU"/>
        </w:rPr>
        <w:t>случае</w:t>
      </w:r>
      <w:proofErr w:type="gramEnd"/>
      <w:r w:rsidRPr="0056749C">
        <w:rPr>
          <w:rFonts w:ascii="Times New Roman" w:eastAsiaTheme="minorEastAsia" w:hAnsi="Times New Roman"/>
          <w:lang w:eastAsia="ru-RU"/>
        </w:rPr>
        <w:t>, если заявление подается представителем заявителя;</w:t>
      </w:r>
    </w:p>
    <w:p w14:paraId="380FF167" w14:textId="77777777" w:rsidR="0056749C" w:rsidRPr="0056749C" w:rsidRDefault="0056749C" w:rsidP="0056749C">
      <w:pPr>
        <w:widowControl w:val="0"/>
        <w:autoSpaceDE w:val="0"/>
        <w:autoSpaceDN w:val="0"/>
        <w:spacing w:before="220"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14:paraId="56ACCCE4" w14:textId="77777777" w:rsidR="0056749C" w:rsidRPr="0056749C" w:rsidRDefault="0056749C" w:rsidP="0056749C">
      <w:pPr>
        <w:widowControl w:val="0"/>
        <w:autoSpaceDE w:val="0"/>
        <w:autoSpaceDN w:val="0"/>
        <w:spacing w:before="220"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г) заключение территориального органа Федерального агентства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14:paraId="3E3D23D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A93CC5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Представленные документы и сведения, указанные в </w:t>
      </w:r>
      <w:proofErr w:type="gramStart"/>
      <w:r w:rsidRPr="0056749C">
        <w:rPr>
          <w:rFonts w:ascii="Times New Roman" w:eastAsiaTheme="minorEastAsia" w:hAnsi="Times New Roman"/>
          <w:lang w:eastAsia="ru-RU"/>
        </w:rPr>
        <w:t>заявлении</w:t>
      </w:r>
      <w:proofErr w:type="gramEnd"/>
      <w:r w:rsidRPr="0056749C">
        <w:rPr>
          <w:rFonts w:ascii="Times New Roman" w:eastAsiaTheme="minorEastAsia" w:hAnsi="Times New Roman"/>
          <w:lang w:eastAsia="ru-RU"/>
        </w:rPr>
        <w:t>, достоверны. Расписку о принятии документов получи</w:t>
      </w:r>
      <w:proofErr w:type="gramStart"/>
      <w:r w:rsidRPr="0056749C">
        <w:rPr>
          <w:rFonts w:ascii="Times New Roman" w:eastAsiaTheme="minorEastAsia" w:hAnsi="Times New Roman"/>
          <w:lang w:eastAsia="ru-RU"/>
        </w:rPr>
        <w:t>л(</w:t>
      </w:r>
      <w:proofErr w:type="gramEnd"/>
      <w:r w:rsidRPr="0056749C">
        <w:rPr>
          <w:rFonts w:ascii="Times New Roman" w:eastAsiaTheme="minorEastAsia" w:hAnsi="Times New Roman"/>
          <w:lang w:eastAsia="ru-RU"/>
        </w:rPr>
        <w:t>а).</w:t>
      </w:r>
    </w:p>
    <w:p w14:paraId="2313D18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A5A9F7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 _____________ 20___ г. "_____" ч "_____" мин</w:t>
      </w:r>
    </w:p>
    <w:p w14:paraId="11A41CC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(дата и время подачи документов)</w:t>
      </w:r>
    </w:p>
    <w:p w14:paraId="5FF1C16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5894AF6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5B1AFF3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          /_________________________________________/</w:t>
      </w:r>
    </w:p>
    <w:p w14:paraId="35BD4B7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(подпись заявителя)               (фамилия, имя, отчество (при наличии)</w:t>
      </w:r>
      <w:proofErr w:type="gramEnd"/>
    </w:p>
    <w:p w14:paraId="3A055C2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М.П.</w:t>
      </w:r>
    </w:p>
    <w:p w14:paraId="7AAC9C3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AF2646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50022BD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E57C27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7CB813C"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1F2A974F"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3FFB712A"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2C312C54"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57E64B6"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CEA7DED"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1AED9E7A"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28E57CB2"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6ED925B"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631470CB"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2237FD61"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59003FB7"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9992246"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2C4CC9F"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52EAA68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25298AFA" w14:textId="40215503" w:rsidR="0056749C" w:rsidRPr="0056749C" w:rsidRDefault="0056749C" w:rsidP="0056749C">
      <w:pPr>
        <w:widowControl w:val="0"/>
        <w:autoSpaceDE w:val="0"/>
        <w:autoSpaceDN w:val="0"/>
        <w:spacing w:after="0" w:line="240" w:lineRule="auto"/>
        <w:jc w:val="right"/>
        <w:outlineLvl w:val="1"/>
        <w:rPr>
          <w:rFonts w:ascii="Times New Roman" w:eastAsiaTheme="minorEastAsia" w:hAnsi="Times New Roman"/>
          <w:lang w:eastAsia="ru-RU"/>
        </w:rPr>
      </w:pPr>
      <w:r>
        <w:rPr>
          <w:rFonts w:ascii="Times New Roman" w:eastAsiaTheme="minorEastAsia" w:hAnsi="Times New Roman"/>
          <w:lang w:eastAsia="ru-RU"/>
        </w:rPr>
        <w:lastRenderedPageBreak/>
        <w:t>Приложение №</w:t>
      </w:r>
      <w:r w:rsidRPr="0056749C">
        <w:rPr>
          <w:rFonts w:ascii="Times New Roman" w:eastAsiaTheme="minorEastAsia" w:hAnsi="Times New Roman"/>
          <w:lang w:eastAsia="ru-RU"/>
        </w:rPr>
        <w:t xml:space="preserve"> 2</w:t>
      </w:r>
    </w:p>
    <w:p w14:paraId="45C56ACB" w14:textId="77777777" w:rsidR="0056749C" w:rsidRPr="0056749C" w:rsidRDefault="0056749C" w:rsidP="0056749C">
      <w:pPr>
        <w:widowControl w:val="0"/>
        <w:autoSpaceDE w:val="0"/>
        <w:autoSpaceDN w:val="0"/>
        <w:spacing w:after="0" w:line="240" w:lineRule="auto"/>
        <w:jc w:val="right"/>
        <w:rPr>
          <w:rFonts w:ascii="Times New Roman" w:eastAsiaTheme="minorEastAsia" w:hAnsi="Times New Roman"/>
          <w:lang w:eastAsia="ru-RU"/>
        </w:rPr>
      </w:pPr>
      <w:r w:rsidRPr="0056749C">
        <w:rPr>
          <w:rFonts w:ascii="Times New Roman" w:eastAsiaTheme="minorEastAsia" w:hAnsi="Times New Roman"/>
          <w:lang w:eastAsia="ru-RU"/>
        </w:rPr>
        <w:t xml:space="preserve">К Административному регламенту </w:t>
      </w:r>
    </w:p>
    <w:p w14:paraId="419EBCA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1B7EA0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bookmarkStart w:id="21" w:name="P873"/>
      <w:bookmarkEnd w:id="21"/>
      <w:r w:rsidRPr="0056749C">
        <w:rPr>
          <w:rFonts w:ascii="Times New Roman" w:eastAsiaTheme="minorEastAsia" w:hAnsi="Times New Roman"/>
          <w:sz w:val="20"/>
          <w:lang w:eastAsia="ru-RU"/>
        </w:rPr>
        <w:t xml:space="preserve">                                ЗАКЛЮЧЕНИЕ</w:t>
      </w:r>
    </w:p>
    <w:p w14:paraId="079A9B9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об отсутствии твердых полезных ископаемых, не относящихся</w:t>
      </w:r>
    </w:p>
    <w:p w14:paraId="515093E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к общераспространенным полезным ископаемым</w:t>
      </w:r>
    </w:p>
    <w:p w14:paraId="1B47DD4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2F00D6D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Выдано ________________________________________________________________</w:t>
      </w:r>
    </w:p>
    <w:p w14:paraId="4E3DEA9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385D747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(наименование территориального органа Федерального агентства</w:t>
      </w:r>
      <w:proofErr w:type="gramEnd"/>
    </w:p>
    <w:p w14:paraId="7449588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по недропользованию, дата выдачи)</w:t>
      </w:r>
    </w:p>
    <w:p w14:paraId="3CD75EA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1. Заявитель: _________________________________________________________</w:t>
      </w:r>
    </w:p>
    <w:p w14:paraId="2D5744D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07F90F4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78CCC7F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(для юридического лица - наименование, организационно-правовая форма,</w:t>
      </w:r>
      <w:proofErr w:type="gramEnd"/>
    </w:p>
    <w:p w14:paraId="632094D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для физического лица - фамилия, имя отчество (при наличии) ИНН, ОГРН</w:t>
      </w:r>
    </w:p>
    <w:p w14:paraId="73FADFD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(при наличии))</w:t>
      </w:r>
    </w:p>
    <w:p w14:paraId="7A69E58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4B96CB7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2. Данные об участке предстоящего изъятия донного грунта</w:t>
      </w:r>
    </w:p>
    <w:p w14:paraId="7307D42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0E6343D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(наименование субъекта РФ, муниципального образования, кадастровый</w:t>
      </w:r>
      <w:proofErr w:type="gramEnd"/>
    </w:p>
    <w:p w14:paraId="112EA79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номер </w:t>
      </w:r>
      <w:proofErr w:type="gramStart"/>
      <w:r w:rsidRPr="0056749C">
        <w:rPr>
          <w:rFonts w:ascii="Times New Roman" w:eastAsiaTheme="minorEastAsia" w:hAnsi="Times New Roman"/>
          <w:sz w:val="20"/>
          <w:lang w:eastAsia="ru-RU"/>
        </w:rPr>
        <w:t>земельного</w:t>
      </w:r>
      <w:proofErr w:type="gramEnd"/>
    </w:p>
    <w:p w14:paraId="45DFF17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3B3F697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участка (при наличии), координаты части водного объекта, используемого</w:t>
      </w:r>
    </w:p>
    <w:p w14:paraId="0ABE41D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заявителем</w:t>
      </w:r>
    </w:p>
    <w:p w14:paraId="3FF0AAC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0ED352D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для производства работ)</w:t>
      </w:r>
    </w:p>
    <w:p w14:paraId="5C1D690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6F522AF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3.  Твердые  полезные ископаемые, не относящиеся к </w:t>
      </w:r>
      <w:proofErr w:type="gramStart"/>
      <w:r w:rsidRPr="0056749C">
        <w:rPr>
          <w:rFonts w:ascii="Times New Roman" w:eastAsiaTheme="minorEastAsia" w:hAnsi="Times New Roman"/>
          <w:sz w:val="20"/>
          <w:lang w:eastAsia="ru-RU"/>
        </w:rPr>
        <w:t>общераспространенным</w:t>
      </w:r>
      <w:proofErr w:type="gramEnd"/>
    </w:p>
    <w:p w14:paraId="3E47639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полезным ископаемым, отсутствуют.</w:t>
      </w:r>
    </w:p>
    <w:p w14:paraId="53C5005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47AB951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1C83CB7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      ________________      _______________________________</w:t>
      </w:r>
    </w:p>
    <w:p w14:paraId="0721062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(должность)            (подпись)              (фамилия, имя, отчество</w:t>
      </w:r>
      <w:proofErr w:type="gramEnd"/>
    </w:p>
    <w:p w14:paraId="18F58D9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(при наличии))</w:t>
      </w:r>
    </w:p>
    <w:p w14:paraId="1F458CA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4A31E8B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М.П.</w:t>
      </w:r>
    </w:p>
    <w:p w14:paraId="77B98C9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2453947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357251D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DBABE6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0278E0D"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59C71F2B"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7038E9C"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6E82D647"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2C63594E"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A65D462"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2F91A5A5"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18C6FF4"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3AFA249"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3F1784E"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61A106A3"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988898B"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611986E"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6C115BE5"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0FF5946"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F10C0A7"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10BB81A4"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469222F"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505121F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8813C5A" w14:textId="3AB757E7" w:rsidR="0056749C" w:rsidRPr="0056749C" w:rsidRDefault="0056749C" w:rsidP="0056749C">
      <w:pPr>
        <w:widowControl w:val="0"/>
        <w:autoSpaceDE w:val="0"/>
        <w:autoSpaceDN w:val="0"/>
        <w:spacing w:after="0" w:line="240" w:lineRule="auto"/>
        <w:jc w:val="right"/>
        <w:outlineLvl w:val="1"/>
        <w:rPr>
          <w:rFonts w:ascii="Times New Roman" w:eastAsiaTheme="minorEastAsia" w:hAnsi="Times New Roman"/>
          <w:lang w:eastAsia="ru-RU"/>
        </w:rPr>
      </w:pPr>
      <w:r>
        <w:rPr>
          <w:rFonts w:ascii="Times New Roman" w:eastAsiaTheme="minorEastAsia" w:hAnsi="Times New Roman"/>
          <w:lang w:eastAsia="ru-RU"/>
        </w:rPr>
        <w:lastRenderedPageBreak/>
        <w:t>Приложение №</w:t>
      </w:r>
      <w:r w:rsidRPr="0056749C">
        <w:rPr>
          <w:rFonts w:ascii="Times New Roman" w:eastAsiaTheme="minorEastAsia" w:hAnsi="Times New Roman"/>
          <w:lang w:eastAsia="ru-RU"/>
        </w:rPr>
        <w:t xml:space="preserve"> 3</w:t>
      </w:r>
    </w:p>
    <w:p w14:paraId="60F501F1" w14:textId="77777777" w:rsidR="0056749C" w:rsidRPr="0056749C" w:rsidRDefault="0056749C" w:rsidP="0056749C">
      <w:pPr>
        <w:widowControl w:val="0"/>
        <w:autoSpaceDE w:val="0"/>
        <w:autoSpaceDN w:val="0"/>
        <w:spacing w:after="0" w:line="240" w:lineRule="auto"/>
        <w:jc w:val="right"/>
        <w:rPr>
          <w:rFonts w:ascii="Times New Roman" w:eastAsiaTheme="minorEastAsia" w:hAnsi="Times New Roman"/>
          <w:lang w:eastAsia="ru-RU"/>
        </w:rPr>
      </w:pPr>
      <w:r w:rsidRPr="0056749C">
        <w:rPr>
          <w:rFonts w:ascii="Times New Roman" w:eastAsiaTheme="minorEastAsia" w:hAnsi="Times New Roman"/>
          <w:lang w:eastAsia="ru-RU"/>
        </w:rPr>
        <w:t xml:space="preserve">К Административному регламенту </w:t>
      </w:r>
    </w:p>
    <w:p w14:paraId="32585A1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2846C2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bookmarkStart w:id="22" w:name="P920"/>
      <w:bookmarkEnd w:id="22"/>
      <w:r w:rsidRPr="0056749C">
        <w:rPr>
          <w:rFonts w:ascii="Times New Roman" w:eastAsiaTheme="minorEastAsia" w:hAnsi="Times New Roman"/>
          <w:sz w:val="20"/>
          <w:lang w:eastAsia="ru-RU"/>
        </w:rPr>
        <w:t xml:space="preserve">                                ЗАКЛЮЧЕНИЕ</w:t>
      </w:r>
    </w:p>
    <w:p w14:paraId="2D3631E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об основаниях проведения дноуглубительных и других работ,</w:t>
      </w:r>
    </w:p>
    <w:p w14:paraId="1324DF3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связанных с изменением дна и берегов водных объектов,</w:t>
      </w:r>
    </w:p>
    <w:p w14:paraId="0894BE6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в </w:t>
      </w:r>
      <w:proofErr w:type="gramStart"/>
      <w:r w:rsidRPr="0056749C">
        <w:rPr>
          <w:rFonts w:ascii="Times New Roman" w:eastAsiaTheme="minorEastAsia" w:hAnsi="Times New Roman"/>
          <w:sz w:val="20"/>
          <w:lang w:eastAsia="ru-RU"/>
        </w:rPr>
        <w:t>результате</w:t>
      </w:r>
      <w:proofErr w:type="gramEnd"/>
      <w:r w:rsidRPr="0056749C">
        <w:rPr>
          <w:rFonts w:ascii="Times New Roman" w:eastAsiaTheme="minorEastAsia" w:hAnsi="Times New Roman"/>
          <w:sz w:val="20"/>
          <w:lang w:eastAsia="ru-RU"/>
        </w:rPr>
        <w:t xml:space="preserve"> которых получен донный грунт</w:t>
      </w:r>
    </w:p>
    <w:p w14:paraId="4D58C1A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61099D1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Выдано ____________________________________________________________________</w:t>
      </w:r>
    </w:p>
    <w:p w14:paraId="48DBBC5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(наименование территориального органа Федерального агентства</w:t>
      </w:r>
      <w:proofErr w:type="gramEnd"/>
    </w:p>
    <w:p w14:paraId="30D538A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водных ресурсов)</w:t>
      </w:r>
    </w:p>
    <w:p w14:paraId="7EEB8A2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2D20D7E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1. Заявитель __________________________________________________________</w:t>
      </w:r>
    </w:p>
    <w:p w14:paraId="6008C1C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(для юридического лица - наименование,</w:t>
      </w:r>
      <w:proofErr w:type="gramEnd"/>
    </w:p>
    <w:p w14:paraId="4AFE632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организационно-правовая форма, для физического лица -</w:t>
      </w:r>
    </w:p>
    <w:p w14:paraId="1C2EBF0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фамилия, имя отчество (при наличии) ИНН, ОГРН (при наличии))</w:t>
      </w:r>
    </w:p>
    <w:p w14:paraId="48639D6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3099554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2. Данные об участке предстоящего изъятия донного грунта ______________</w:t>
      </w:r>
    </w:p>
    <w:p w14:paraId="056A344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56636DD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(наименование субъекта РФ, муниципального образования, кадастровый</w:t>
      </w:r>
      <w:proofErr w:type="gramEnd"/>
    </w:p>
    <w:p w14:paraId="3F78BA5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номер </w:t>
      </w:r>
      <w:proofErr w:type="gramStart"/>
      <w:r w:rsidRPr="0056749C">
        <w:rPr>
          <w:rFonts w:ascii="Times New Roman" w:eastAsiaTheme="minorEastAsia" w:hAnsi="Times New Roman"/>
          <w:sz w:val="20"/>
          <w:lang w:eastAsia="ru-RU"/>
        </w:rPr>
        <w:t>земельного</w:t>
      </w:r>
      <w:proofErr w:type="gramEnd"/>
    </w:p>
    <w:p w14:paraId="1591D6D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16EC3FF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участка (при наличии), координаты части водного объекта, используемого</w:t>
      </w:r>
    </w:p>
    <w:p w14:paraId="005EA73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заявителем</w:t>
      </w:r>
    </w:p>
    <w:p w14:paraId="4A42DE6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025BBA7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для производства работ)</w:t>
      </w:r>
    </w:p>
    <w:p w14:paraId="140D384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3.  Основанием  проведения дноуглубительных и других работ, связанных </w:t>
      </w:r>
      <w:proofErr w:type="gramStart"/>
      <w:r w:rsidRPr="0056749C">
        <w:rPr>
          <w:rFonts w:ascii="Times New Roman" w:eastAsiaTheme="minorEastAsia" w:hAnsi="Times New Roman"/>
          <w:sz w:val="20"/>
          <w:lang w:eastAsia="ru-RU"/>
        </w:rPr>
        <w:t>с</w:t>
      </w:r>
      <w:proofErr w:type="gramEnd"/>
    </w:p>
    <w:p w14:paraId="5A35D05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изменением  дна  и  берегов  водных  объектов,  в  </w:t>
      </w:r>
      <w:proofErr w:type="gramStart"/>
      <w:r w:rsidRPr="0056749C">
        <w:rPr>
          <w:rFonts w:ascii="Times New Roman" w:eastAsiaTheme="minorEastAsia" w:hAnsi="Times New Roman"/>
          <w:sz w:val="20"/>
          <w:lang w:eastAsia="ru-RU"/>
        </w:rPr>
        <w:t>результате</w:t>
      </w:r>
      <w:proofErr w:type="gramEnd"/>
      <w:r w:rsidRPr="0056749C">
        <w:rPr>
          <w:rFonts w:ascii="Times New Roman" w:eastAsiaTheme="minorEastAsia" w:hAnsi="Times New Roman"/>
          <w:sz w:val="20"/>
          <w:lang w:eastAsia="ru-RU"/>
        </w:rPr>
        <w:t xml:space="preserve">  которых</w:t>
      </w:r>
    </w:p>
    <w:p w14:paraId="5D869FC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получен донный грунт, является: _______________________________________</w:t>
      </w:r>
    </w:p>
    <w:p w14:paraId="10AD618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66833AA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(указывается  регистрационный номер, дата регистрации в государственном</w:t>
      </w:r>
      <w:proofErr w:type="gramEnd"/>
    </w:p>
    <w:p w14:paraId="536E04D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водном </w:t>
      </w:r>
      <w:proofErr w:type="gramStart"/>
      <w:r w:rsidRPr="0056749C">
        <w:rPr>
          <w:rFonts w:ascii="Times New Roman" w:eastAsiaTheme="minorEastAsia" w:hAnsi="Times New Roman"/>
          <w:sz w:val="20"/>
          <w:lang w:eastAsia="ru-RU"/>
        </w:rPr>
        <w:t>реестре</w:t>
      </w:r>
      <w:proofErr w:type="gramEnd"/>
    </w:p>
    <w:p w14:paraId="3EBD773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0593462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решения о предоставлении водного объекта в пользование или вид</w:t>
      </w:r>
    </w:p>
    <w:p w14:paraId="7DF749D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водопользования,</w:t>
      </w:r>
    </w:p>
    <w:p w14:paraId="12D7B63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7876F76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осуществляемый</w:t>
      </w:r>
      <w:proofErr w:type="gramEnd"/>
      <w:r w:rsidRPr="0056749C">
        <w:rPr>
          <w:rFonts w:ascii="Times New Roman" w:eastAsiaTheme="minorEastAsia" w:hAnsi="Times New Roman"/>
          <w:sz w:val="20"/>
          <w:lang w:eastAsia="ru-RU"/>
        </w:rPr>
        <w:t xml:space="preserve"> без предоставления водного объекта в пользование</w:t>
      </w:r>
    </w:p>
    <w:p w14:paraId="06FF3CC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08CBAE3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в </w:t>
      </w:r>
      <w:proofErr w:type="gramStart"/>
      <w:r w:rsidRPr="0056749C">
        <w:rPr>
          <w:rFonts w:ascii="Times New Roman" w:eastAsiaTheme="minorEastAsia" w:hAnsi="Times New Roman"/>
          <w:sz w:val="20"/>
          <w:lang w:eastAsia="ru-RU"/>
        </w:rPr>
        <w:t>соответствии</w:t>
      </w:r>
      <w:proofErr w:type="gramEnd"/>
      <w:r w:rsidRPr="0056749C">
        <w:rPr>
          <w:rFonts w:ascii="Times New Roman" w:eastAsiaTheme="minorEastAsia" w:hAnsi="Times New Roman"/>
          <w:sz w:val="20"/>
          <w:lang w:eastAsia="ru-RU"/>
        </w:rPr>
        <w:t xml:space="preserve"> с </w:t>
      </w:r>
      <w:hyperlink r:id="rId29">
        <w:r w:rsidRPr="0056749C">
          <w:rPr>
            <w:rFonts w:ascii="Times New Roman" w:eastAsiaTheme="minorEastAsia" w:hAnsi="Times New Roman"/>
            <w:color w:val="0000FF"/>
            <w:sz w:val="20"/>
            <w:lang w:eastAsia="ru-RU"/>
          </w:rPr>
          <w:t>ч. 4 ст. 11</w:t>
        </w:r>
      </w:hyperlink>
      <w:r w:rsidRPr="0056749C">
        <w:rPr>
          <w:rFonts w:ascii="Times New Roman" w:eastAsiaTheme="minorEastAsia" w:hAnsi="Times New Roman"/>
          <w:sz w:val="20"/>
          <w:lang w:eastAsia="ru-RU"/>
        </w:rPr>
        <w:t xml:space="preserve"> Водного кодекса РФ)</w:t>
      </w:r>
    </w:p>
    <w:p w14:paraId="08E7E4A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433B9EA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4. Объем донного грунта, подлежащего изъятию __________________________</w:t>
      </w:r>
    </w:p>
    <w:p w14:paraId="614156A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22A678D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6777D6E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    _________________    __________________________</w:t>
      </w:r>
    </w:p>
    <w:p w14:paraId="7B7D531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(должность)             (подпись)         (фамилия, имя, отчество</w:t>
      </w:r>
      <w:proofErr w:type="gramEnd"/>
    </w:p>
    <w:p w14:paraId="11E938A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(при наличии))</w:t>
      </w:r>
    </w:p>
    <w:p w14:paraId="3B301BD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М.П.</w:t>
      </w:r>
    </w:p>
    <w:p w14:paraId="3FA8DC8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C20DD3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23D36D5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116345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BE3AF7F"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1928917B"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4461D049"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78047A0"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F48AD6E"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2320271"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03948CB6"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4E6C58E"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5435D591" w14:textId="77777777" w:rsid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304EF49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8D08190" w14:textId="5BBF64BE" w:rsidR="0056749C" w:rsidRPr="0056749C" w:rsidRDefault="0056749C" w:rsidP="0056749C">
      <w:pPr>
        <w:widowControl w:val="0"/>
        <w:autoSpaceDE w:val="0"/>
        <w:autoSpaceDN w:val="0"/>
        <w:spacing w:after="0" w:line="240" w:lineRule="auto"/>
        <w:jc w:val="right"/>
        <w:outlineLvl w:val="1"/>
        <w:rPr>
          <w:rFonts w:ascii="Times New Roman" w:eastAsiaTheme="minorEastAsia" w:hAnsi="Times New Roman"/>
          <w:lang w:eastAsia="ru-RU"/>
        </w:rPr>
      </w:pPr>
      <w:r>
        <w:rPr>
          <w:rFonts w:ascii="Times New Roman" w:eastAsiaTheme="minorEastAsia" w:hAnsi="Times New Roman"/>
          <w:lang w:eastAsia="ru-RU"/>
        </w:rPr>
        <w:lastRenderedPageBreak/>
        <w:t>Приложение №</w:t>
      </w:r>
      <w:bookmarkStart w:id="23" w:name="_GoBack"/>
      <w:bookmarkEnd w:id="23"/>
      <w:r w:rsidRPr="0056749C">
        <w:rPr>
          <w:rFonts w:ascii="Times New Roman" w:eastAsiaTheme="minorEastAsia" w:hAnsi="Times New Roman"/>
          <w:lang w:eastAsia="ru-RU"/>
        </w:rPr>
        <w:t xml:space="preserve"> 4</w:t>
      </w:r>
    </w:p>
    <w:p w14:paraId="7207623A" w14:textId="77777777" w:rsidR="0056749C" w:rsidRPr="0056749C" w:rsidRDefault="0056749C" w:rsidP="0056749C">
      <w:pPr>
        <w:widowControl w:val="0"/>
        <w:autoSpaceDE w:val="0"/>
        <w:autoSpaceDN w:val="0"/>
        <w:spacing w:after="0" w:line="240" w:lineRule="auto"/>
        <w:jc w:val="right"/>
        <w:rPr>
          <w:rFonts w:ascii="Times New Roman" w:eastAsiaTheme="minorEastAsia" w:hAnsi="Times New Roman"/>
          <w:lang w:eastAsia="ru-RU"/>
        </w:rPr>
      </w:pPr>
      <w:r w:rsidRPr="0056749C">
        <w:rPr>
          <w:rFonts w:ascii="Times New Roman" w:eastAsiaTheme="minorEastAsia" w:hAnsi="Times New Roman"/>
          <w:lang w:eastAsia="ru-RU"/>
        </w:rPr>
        <w:t xml:space="preserve">К Административному регламенту </w:t>
      </w:r>
    </w:p>
    <w:p w14:paraId="2050411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w:t>
      </w:r>
    </w:p>
    <w:p w14:paraId="41DD9FC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(наименование органа местного самоуправления)</w:t>
      </w:r>
    </w:p>
    <w:p w14:paraId="6E46F393"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32FB324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bookmarkStart w:id="24" w:name="P980"/>
      <w:bookmarkEnd w:id="24"/>
      <w:r w:rsidRPr="0056749C">
        <w:rPr>
          <w:rFonts w:ascii="Times New Roman" w:eastAsiaTheme="minorEastAsia" w:hAnsi="Times New Roman"/>
          <w:sz w:val="20"/>
          <w:lang w:eastAsia="ru-RU"/>
        </w:rPr>
        <w:t xml:space="preserve">   Решение об использовании донного грунта, извлеченного при проведении</w:t>
      </w:r>
    </w:p>
    <w:p w14:paraId="69C4D2F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дноуглубительных и других работ, связанных с изменением дна и берегов</w:t>
      </w:r>
    </w:p>
    <w:p w14:paraId="3EDD38C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водных объектов</w:t>
      </w:r>
    </w:p>
    <w:p w14:paraId="47D7D9D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3ECE26F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от _____________________</w:t>
      </w:r>
    </w:p>
    <w:p w14:paraId="05B99B3D"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3C852DE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1. Настоящее решение принято на основании заявления: __________________</w:t>
      </w:r>
    </w:p>
    <w:p w14:paraId="5C3EE05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_______________________________________________________________________</w:t>
      </w:r>
    </w:p>
    <w:p w14:paraId="7331593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(указывается наименование заявителя)</w:t>
      </w:r>
    </w:p>
    <w:p w14:paraId="4739B87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2.  Донный  грунт, извлеченный при проведении дноуглубительных и других</w:t>
      </w:r>
    </w:p>
    <w:p w14:paraId="0C6609A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работ,  связанных  с  изменением  дна  и берегов водных объектов, будет</w:t>
      </w:r>
    </w:p>
    <w:p w14:paraId="418CA7B4"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использован (нужное отметить):</w:t>
      </w:r>
    </w:p>
    <w:p w14:paraId="4C0A770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8107"/>
      </w:tblGrid>
      <w:tr w:rsidR="0056749C" w:rsidRPr="0056749C" w14:paraId="1702B74A" w14:textId="77777777" w:rsidTr="00911C54">
        <w:tc>
          <w:tcPr>
            <w:tcW w:w="959" w:type="dxa"/>
          </w:tcPr>
          <w:p w14:paraId="48857B85"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43E082B2"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r w:rsidRPr="0056749C">
              <w:rPr>
                <w:rFonts w:ascii="Times New Roman" w:eastAsiaTheme="minorEastAsia" w:hAnsi="Times New Roman"/>
                <w:lang w:eastAsia="ru-RU"/>
              </w:rPr>
              <w:t>Для обеспечения муниципальных нужд</w:t>
            </w:r>
          </w:p>
        </w:tc>
      </w:tr>
      <w:tr w:rsidR="0056749C" w:rsidRPr="0056749C" w14:paraId="10483D2F" w14:textId="77777777" w:rsidTr="00911C54">
        <w:tc>
          <w:tcPr>
            <w:tcW w:w="959" w:type="dxa"/>
          </w:tcPr>
          <w:p w14:paraId="5E3E5671"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18870E9C"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r w:rsidRPr="0056749C">
              <w:rPr>
                <w:rFonts w:ascii="Times New Roman" w:eastAsiaTheme="minorEastAsia" w:hAnsi="Times New Roman"/>
                <w:lang w:eastAsia="ru-RU"/>
              </w:rPr>
              <w:t xml:space="preserve">В </w:t>
            </w:r>
            <w:proofErr w:type="gramStart"/>
            <w:r w:rsidRPr="0056749C">
              <w:rPr>
                <w:rFonts w:ascii="Times New Roman" w:eastAsiaTheme="minorEastAsia" w:hAnsi="Times New Roman"/>
                <w:lang w:eastAsia="ru-RU"/>
              </w:rPr>
              <w:t>интересах</w:t>
            </w:r>
            <w:proofErr w:type="gramEnd"/>
            <w:r w:rsidRPr="0056749C">
              <w:rPr>
                <w:rFonts w:ascii="Times New Roman" w:eastAsiaTheme="minorEastAsia" w:hAnsi="Times New Roman"/>
                <w:lang w:eastAsia="ru-RU"/>
              </w:rPr>
              <w:t xml:space="preserve"> физического, юридического лица, осуществляющих проведение дноуглубительных работ, связанных с изменением дна и берегов водных объектов</w:t>
            </w:r>
          </w:p>
        </w:tc>
      </w:tr>
    </w:tbl>
    <w:p w14:paraId="3E5FE4A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7FD2C2E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3. В случае использования для обеспечения муниципальных нужд указывается цель (цели) использования донного грунта (</w:t>
      </w:r>
      <w:proofErr w:type="gramStart"/>
      <w:r w:rsidRPr="0056749C">
        <w:rPr>
          <w:rFonts w:ascii="Times New Roman" w:eastAsiaTheme="minorEastAsia" w:hAnsi="Times New Roman"/>
          <w:lang w:eastAsia="ru-RU"/>
        </w:rPr>
        <w:t>нужное</w:t>
      </w:r>
      <w:proofErr w:type="gramEnd"/>
      <w:r w:rsidRPr="0056749C">
        <w:rPr>
          <w:rFonts w:ascii="Times New Roman" w:eastAsiaTheme="minorEastAsia" w:hAnsi="Times New Roman"/>
          <w:lang w:eastAsia="ru-RU"/>
        </w:rPr>
        <w:t xml:space="preserve"> отметить):</w:t>
      </w:r>
    </w:p>
    <w:p w14:paraId="538D51D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8107"/>
      </w:tblGrid>
      <w:tr w:rsidR="0056749C" w:rsidRPr="0056749C" w14:paraId="3172AD31" w14:textId="77777777" w:rsidTr="00911C54">
        <w:tc>
          <w:tcPr>
            <w:tcW w:w="959" w:type="dxa"/>
          </w:tcPr>
          <w:p w14:paraId="6F89B172"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1069446C"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Организации благоустройства территории</w:t>
            </w:r>
          </w:p>
        </w:tc>
      </w:tr>
      <w:tr w:rsidR="0056749C" w:rsidRPr="0056749C" w14:paraId="709859FB" w14:textId="77777777" w:rsidTr="00911C54">
        <w:tc>
          <w:tcPr>
            <w:tcW w:w="959" w:type="dxa"/>
          </w:tcPr>
          <w:p w14:paraId="176AEEFE"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7C5F56F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Осуществления дорожной деятельности</w:t>
            </w:r>
          </w:p>
        </w:tc>
      </w:tr>
      <w:tr w:rsidR="0056749C" w:rsidRPr="0056749C" w14:paraId="2B59AE3A" w14:textId="77777777" w:rsidTr="00911C54">
        <w:tc>
          <w:tcPr>
            <w:tcW w:w="959" w:type="dxa"/>
          </w:tcPr>
          <w:p w14:paraId="1FC0F5FC"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48A98B8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Создания условий для массового отдыха жителей поселения и организация обустройства мест массового отдыха населения</w:t>
            </w:r>
          </w:p>
        </w:tc>
      </w:tr>
      <w:tr w:rsidR="0056749C" w:rsidRPr="0056749C" w14:paraId="71147188" w14:textId="77777777" w:rsidTr="00911C54">
        <w:tc>
          <w:tcPr>
            <w:tcW w:w="959" w:type="dxa"/>
          </w:tcPr>
          <w:p w14:paraId="2A7DC329"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35B4B870"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Создания искусственных земельных участков</w:t>
            </w:r>
          </w:p>
        </w:tc>
      </w:tr>
      <w:tr w:rsidR="0056749C" w:rsidRPr="0056749C" w14:paraId="50CC7FE7" w14:textId="77777777" w:rsidTr="00911C54">
        <w:tc>
          <w:tcPr>
            <w:tcW w:w="959" w:type="dxa"/>
          </w:tcPr>
          <w:p w14:paraId="38546E3C"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1A15C8F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Для целей сельскохозяйственного производства</w:t>
            </w:r>
          </w:p>
        </w:tc>
      </w:tr>
      <w:tr w:rsidR="0056749C" w:rsidRPr="0056749C" w14:paraId="64C99CE4" w14:textId="77777777" w:rsidTr="00911C54">
        <w:tc>
          <w:tcPr>
            <w:tcW w:w="959" w:type="dxa"/>
          </w:tcPr>
          <w:p w14:paraId="5053B3A2" w14:textId="77777777" w:rsidR="0056749C" w:rsidRPr="0056749C" w:rsidRDefault="0056749C" w:rsidP="0056749C">
            <w:pPr>
              <w:widowControl w:val="0"/>
              <w:autoSpaceDE w:val="0"/>
              <w:autoSpaceDN w:val="0"/>
              <w:spacing w:after="0" w:line="240" w:lineRule="auto"/>
              <w:rPr>
                <w:rFonts w:ascii="Times New Roman" w:eastAsiaTheme="minorEastAsia" w:hAnsi="Times New Roman"/>
                <w:lang w:eastAsia="ru-RU"/>
              </w:rPr>
            </w:pPr>
          </w:p>
        </w:tc>
        <w:tc>
          <w:tcPr>
            <w:tcW w:w="8107" w:type="dxa"/>
          </w:tcPr>
          <w:p w14:paraId="361F2B3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r w:rsidRPr="0056749C">
              <w:rPr>
                <w:rFonts w:ascii="Times New Roman" w:eastAsiaTheme="minorEastAsia" w:hAnsi="Times New Roman"/>
                <w:lang w:eastAsia="ru-RU"/>
              </w:rPr>
              <w:t xml:space="preserve">Для осуществления </w:t>
            </w:r>
            <w:proofErr w:type="spellStart"/>
            <w:r w:rsidRPr="0056749C">
              <w:rPr>
                <w:rFonts w:ascii="Times New Roman" w:eastAsiaTheme="minorEastAsia" w:hAnsi="Times New Roman"/>
                <w:lang w:eastAsia="ru-RU"/>
              </w:rPr>
              <w:t>аквакультуры</w:t>
            </w:r>
            <w:proofErr w:type="spellEnd"/>
            <w:r w:rsidRPr="0056749C">
              <w:rPr>
                <w:rFonts w:ascii="Times New Roman" w:eastAsiaTheme="minorEastAsia" w:hAnsi="Times New Roman"/>
                <w:lang w:eastAsia="ru-RU"/>
              </w:rPr>
              <w:t xml:space="preserve"> (рыбоводства)</w:t>
            </w:r>
          </w:p>
        </w:tc>
      </w:tr>
    </w:tbl>
    <w:p w14:paraId="2594D4B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59B1039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Место проведения работ ________________________________________________</w:t>
      </w:r>
    </w:p>
    <w:p w14:paraId="76E3778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(наименование субъекта РФ, муниципального</w:t>
      </w:r>
      <w:proofErr w:type="gramEnd"/>
    </w:p>
    <w:p w14:paraId="0F6DF87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образования, кадастровый номер</w:t>
      </w:r>
    </w:p>
    <w:p w14:paraId="08E1FFD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6121AD2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земельного участка (при наличии), координаты части водного объекта,</w:t>
      </w:r>
    </w:p>
    <w:p w14:paraId="63FDAD2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15E7A8A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(используемого заявителем для производства работ,</w:t>
      </w:r>
      <w:proofErr w:type="gramEnd"/>
    </w:p>
    <w:p w14:paraId="733DC41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площадь акватории в кв. км)</w:t>
      </w:r>
    </w:p>
    <w:p w14:paraId="239893C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Объемы (планируемые объемы) извлекаемого донного грунта ___________________</w:t>
      </w:r>
    </w:p>
    <w:p w14:paraId="2F690E1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Место складирования донных грунтов ________________________________________</w:t>
      </w:r>
    </w:p>
    <w:p w14:paraId="6C4E139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(кадастровый номер земельного участка)</w:t>
      </w:r>
    </w:p>
    <w:p w14:paraId="0A529181"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Место   фактического   использования   донного   грунта   для   обеспечения</w:t>
      </w:r>
    </w:p>
    <w:p w14:paraId="1CA4A8E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муниципальных нужд ________________________________________________________</w:t>
      </w:r>
    </w:p>
    <w:p w14:paraId="73F071BE"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(кадастровый номер земельного участка)</w:t>
      </w:r>
    </w:p>
    <w:p w14:paraId="6A487F55"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4. В </w:t>
      </w:r>
      <w:proofErr w:type="gramStart"/>
      <w:r w:rsidRPr="0056749C">
        <w:rPr>
          <w:rFonts w:ascii="Times New Roman" w:eastAsiaTheme="minorEastAsia" w:hAnsi="Times New Roman"/>
          <w:sz w:val="20"/>
          <w:lang w:eastAsia="ru-RU"/>
        </w:rPr>
        <w:t>случае</w:t>
      </w:r>
      <w:proofErr w:type="gramEnd"/>
      <w:r w:rsidRPr="0056749C">
        <w:rPr>
          <w:rFonts w:ascii="Times New Roman" w:eastAsiaTheme="minorEastAsia" w:hAnsi="Times New Roman"/>
          <w:sz w:val="20"/>
          <w:lang w:eastAsia="ru-RU"/>
        </w:rPr>
        <w:t xml:space="preserve"> использования донного грунта в интересах физического,</w:t>
      </w:r>
    </w:p>
    <w:p w14:paraId="7A49BCB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юридического лица, осуществляющих проведение дноуглубительных и других</w:t>
      </w:r>
    </w:p>
    <w:p w14:paraId="79D9945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работ, связанных с изменением дна и берегов водных объектов:</w:t>
      </w:r>
    </w:p>
    <w:p w14:paraId="2B1CC1F9"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___________________________________________________________________________</w:t>
      </w:r>
    </w:p>
    <w:p w14:paraId="094A2462"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(указывается наименование физического, юридического лица)</w:t>
      </w:r>
    </w:p>
    <w:p w14:paraId="7C627C8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6950E27F"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p>
    <w:p w14:paraId="5F0E01AB"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lastRenderedPageBreak/>
        <w:t>Руководитель органа</w:t>
      </w:r>
    </w:p>
    <w:p w14:paraId="3762EDA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местного самоуправления ______________     ________________________________</w:t>
      </w:r>
    </w:p>
    <w:p w14:paraId="694465DA"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w:t>
      </w:r>
      <w:proofErr w:type="gramStart"/>
      <w:r w:rsidRPr="0056749C">
        <w:rPr>
          <w:rFonts w:ascii="Times New Roman" w:eastAsiaTheme="minorEastAsia" w:hAnsi="Times New Roman"/>
          <w:sz w:val="20"/>
          <w:lang w:eastAsia="ru-RU"/>
        </w:rPr>
        <w:t>(подпись)           (фамилия, имя, отчество</w:t>
      </w:r>
      <w:proofErr w:type="gramEnd"/>
    </w:p>
    <w:p w14:paraId="000446E6"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sz w:val="20"/>
          <w:lang w:eastAsia="ru-RU"/>
        </w:rPr>
      </w:pPr>
      <w:r w:rsidRPr="0056749C">
        <w:rPr>
          <w:rFonts w:ascii="Times New Roman" w:eastAsiaTheme="minorEastAsia" w:hAnsi="Times New Roman"/>
          <w:sz w:val="20"/>
          <w:lang w:eastAsia="ru-RU"/>
        </w:rPr>
        <w:t xml:space="preserve">                                                   (при наличии))</w:t>
      </w:r>
    </w:p>
    <w:p w14:paraId="3F208BD8"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5EA1B057" w14:textId="77777777" w:rsidR="0056749C" w:rsidRPr="0056749C" w:rsidRDefault="0056749C" w:rsidP="0056749C">
      <w:pPr>
        <w:widowControl w:val="0"/>
        <w:autoSpaceDE w:val="0"/>
        <w:autoSpaceDN w:val="0"/>
        <w:spacing w:after="0" w:line="240" w:lineRule="auto"/>
        <w:jc w:val="both"/>
        <w:rPr>
          <w:rFonts w:ascii="Times New Roman" w:eastAsiaTheme="minorEastAsia" w:hAnsi="Times New Roman"/>
          <w:lang w:eastAsia="ru-RU"/>
        </w:rPr>
      </w:pPr>
    </w:p>
    <w:p w14:paraId="688000CB" w14:textId="77777777" w:rsidR="0056749C" w:rsidRDefault="0056749C" w:rsidP="00936CB4">
      <w:pPr>
        <w:spacing w:after="0" w:line="240" w:lineRule="auto"/>
        <w:jc w:val="both"/>
        <w:rPr>
          <w:rFonts w:ascii="Times New Roman" w:hAnsi="Times New Roman"/>
          <w:sz w:val="28"/>
          <w:lang w:val="en-US"/>
        </w:rPr>
      </w:pPr>
    </w:p>
    <w:p w14:paraId="11AB4FEE" w14:textId="77777777" w:rsidR="0056749C" w:rsidRDefault="0056749C" w:rsidP="00936CB4">
      <w:pPr>
        <w:spacing w:after="0" w:line="240" w:lineRule="auto"/>
        <w:jc w:val="both"/>
        <w:rPr>
          <w:rFonts w:ascii="Times New Roman" w:hAnsi="Times New Roman"/>
          <w:sz w:val="28"/>
          <w:lang w:val="en-US"/>
        </w:rPr>
      </w:pPr>
    </w:p>
    <w:sectPr w:rsidR="0056749C" w:rsidSect="00255694">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63CCB" w14:textId="77777777" w:rsidR="00630BD0" w:rsidRDefault="00630BD0" w:rsidP="00DA2D7D">
      <w:pPr>
        <w:spacing w:after="0" w:line="240" w:lineRule="auto"/>
      </w:pPr>
      <w:r>
        <w:separator/>
      </w:r>
    </w:p>
  </w:endnote>
  <w:endnote w:type="continuationSeparator" w:id="0">
    <w:p w14:paraId="6395060A" w14:textId="77777777" w:rsidR="00630BD0" w:rsidRDefault="00630BD0"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altName w:val="Arial Unicode MS"/>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A1DE7" w14:textId="77777777" w:rsidR="00630BD0" w:rsidRDefault="00630BD0" w:rsidP="00DA2D7D">
      <w:pPr>
        <w:spacing w:after="0" w:line="240" w:lineRule="auto"/>
      </w:pPr>
      <w:r>
        <w:separator/>
      </w:r>
    </w:p>
  </w:footnote>
  <w:footnote w:type="continuationSeparator" w:id="0">
    <w:p w14:paraId="770CB165" w14:textId="77777777" w:rsidR="00630BD0" w:rsidRDefault="00630BD0"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73F3D93"/>
    <w:multiLevelType w:val="hybridMultilevel"/>
    <w:tmpl w:val="8DE2BDE4"/>
    <w:lvl w:ilvl="0" w:tplc="78D86EA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F14C55"/>
    <w:multiLevelType w:val="hybridMultilevel"/>
    <w:tmpl w:val="2D58F266"/>
    <w:lvl w:ilvl="0" w:tplc="FE86EA90">
      <w:start w:val="8"/>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9">
    <w:nsid w:val="0E422874"/>
    <w:multiLevelType w:val="hybridMultilevel"/>
    <w:tmpl w:val="41967852"/>
    <w:lvl w:ilvl="0" w:tplc="0419000F">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EDC486D"/>
    <w:multiLevelType w:val="hybridMultilevel"/>
    <w:tmpl w:val="68B0C46C"/>
    <w:lvl w:ilvl="0" w:tplc="78EA4F0A">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F45BDF"/>
    <w:multiLevelType w:val="multilevel"/>
    <w:tmpl w:val="88465E8C"/>
    <w:lvl w:ilvl="0">
      <w:start w:val="1"/>
      <w:numFmt w:val="decimal"/>
      <w:lvlText w:val="%1."/>
      <w:lvlJc w:val="left"/>
      <w:pPr>
        <w:ind w:left="1440" w:hanging="360"/>
      </w:pPr>
      <w:rPr>
        <w:rFonts w:hint="default"/>
      </w:rPr>
    </w:lvl>
    <w:lvl w:ilvl="1">
      <w:start w:val="1"/>
      <w:numFmt w:val="decimal"/>
      <w:isLgl/>
      <w:lvlText w:val="%2."/>
      <w:lvlJc w:val="left"/>
      <w:pPr>
        <w:ind w:left="2265" w:hanging="1185"/>
      </w:pPr>
      <w:rPr>
        <w:rFonts w:ascii="Times New Roman" w:eastAsia="Times New Roman" w:hAnsi="Times New Roman" w:cs="Times New Roman"/>
      </w:rPr>
    </w:lvl>
    <w:lvl w:ilvl="2">
      <w:start w:val="1"/>
      <w:numFmt w:val="decimal"/>
      <w:isLgl/>
      <w:lvlText w:val="%1.%2.%3."/>
      <w:lvlJc w:val="left"/>
      <w:pPr>
        <w:ind w:left="2265" w:hanging="1185"/>
      </w:pPr>
      <w:rPr>
        <w:rFonts w:hint="default"/>
      </w:rPr>
    </w:lvl>
    <w:lvl w:ilvl="3">
      <w:start w:val="1"/>
      <w:numFmt w:val="decimal"/>
      <w:isLgl/>
      <w:lvlText w:val="%1.%2.%3.%4."/>
      <w:lvlJc w:val="left"/>
      <w:pPr>
        <w:ind w:left="2265" w:hanging="1185"/>
      </w:pPr>
      <w:rPr>
        <w:rFonts w:hint="default"/>
      </w:rPr>
    </w:lvl>
    <w:lvl w:ilvl="4">
      <w:start w:val="1"/>
      <w:numFmt w:val="decimal"/>
      <w:isLgl/>
      <w:lvlText w:val="%1.%2.%3.%4.%5."/>
      <w:lvlJc w:val="left"/>
      <w:pPr>
        <w:ind w:left="2265" w:hanging="1185"/>
      </w:pPr>
      <w:rPr>
        <w:rFonts w:hint="default"/>
      </w:rPr>
    </w:lvl>
    <w:lvl w:ilvl="5">
      <w:start w:val="1"/>
      <w:numFmt w:val="decimal"/>
      <w:isLgl/>
      <w:lvlText w:val="%1.%2.%3.%4.%5.%6."/>
      <w:lvlJc w:val="left"/>
      <w:pPr>
        <w:ind w:left="2265" w:hanging="118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182D2268"/>
    <w:multiLevelType w:val="hybridMultilevel"/>
    <w:tmpl w:val="ADC87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EF3F5A"/>
    <w:multiLevelType w:val="hybridMultilevel"/>
    <w:tmpl w:val="700877FC"/>
    <w:lvl w:ilvl="0" w:tplc="2252092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1173C9"/>
    <w:multiLevelType w:val="hybridMultilevel"/>
    <w:tmpl w:val="B1D234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FA8009C"/>
    <w:multiLevelType w:val="hybridMultilevel"/>
    <w:tmpl w:val="9A483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135FCB"/>
    <w:multiLevelType w:val="hybridMultilevel"/>
    <w:tmpl w:val="18EC890C"/>
    <w:lvl w:ilvl="0" w:tplc="371EFAE8">
      <w:start w:val="1"/>
      <w:numFmt w:val="decimal"/>
      <w:lvlText w:val="%1."/>
      <w:lvlJc w:val="left"/>
      <w:pPr>
        <w:ind w:left="1215" w:hanging="690"/>
      </w:pPr>
      <w:rPr>
        <w:rFonts w:cs="Calibr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9">
    <w:nsid w:val="33D06B1F"/>
    <w:multiLevelType w:val="multilevel"/>
    <w:tmpl w:val="6C3CCB46"/>
    <w:lvl w:ilvl="0">
      <w:start w:val="1"/>
      <w:numFmt w:val="upperRoman"/>
      <w:lvlText w:val="%1."/>
      <w:lvlJc w:val="left"/>
      <w:pPr>
        <w:ind w:left="1080" w:hanging="720"/>
      </w:pPr>
      <w:rPr>
        <w:rFonts w:hint="default"/>
      </w:rPr>
    </w:lvl>
    <w:lvl w:ilvl="1">
      <w:start w:val="3"/>
      <w:numFmt w:val="decimal"/>
      <w:isLgl/>
      <w:lvlText w:val="%1.%2."/>
      <w:lvlJc w:val="left"/>
      <w:pPr>
        <w:ind w:left="990" w:hanging="54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nsid w:val="357A4894"/>
    <w:multiLevelType w:val="hybridMultilevel"/>
    <w:tmpl w:val="6EF42272"/>
    <w:lvl w:ilvl="0" w:tplc="2252092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D0E750B"/>
    <w:multiLevelType w:val="hybridMultilevel"/>
    <w:tmpl w:val="16D2EC26"/>
    <w:lvl w:ilvl="0" w:tplc="0C6CEAA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46FF6421"/>
    <w:multiLevelType w:val="hybridMultilevel"/>
    <w:tmpl w:val="DE284F48"/>
    <w:lvl w:ilvl="0" w:tplc="E4FC488E">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nsid w:val="4A4B6FE2"/>
    <w:multiLevelType w:val="hybridMultilevel"/>
    <w:tmpl w:val="1E144D3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A753282"/>
    <w:multiLevelType w:val="hybridMultilevel"/>
    <w:tmpl w:val="67B03562"/>
    <w:lvl w:ilvl="0" w:tplc="D1821C9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C5520D1"/>
    <w:multiLevelType w:val="hybridMultilevel"/>
    <w:tmpl w:val="7542E984"/>
    <w:lvl w:ilvl="0" w:tplc="21A038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2D62AA"/>
    <w:multiLevelType w:val="hybridMultilevel"/>
    <w:tmpl w:val="18EC890C"/>
    <w:lvl w:ilvl="0" w:tplc="371EFAE8">
      <w:start w:val="1"/>
      <w:numFmt w:val="decimal"/>
      <w:lvlText w:val="%1."/>
      <w:lvlJc w:val="left"/>
      <w:pPr>
        <w:ind w:left="1215" w:hanging="690"/>
      </w:pPr>
      <w:rPr>
        <w:rFonts w:cs="Calibr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9">
    <w:nsid w:val="54D537AD"/>
    <w:multiLevelType w:val="hybridMultilevel"/>
    <w:tmpl w:val="6330895C"/>
    <w:lvl w:ilvl="0" w:tplc="0F70AB1C">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F1142A52">
      <w:numFmt w:val="bullet"/>
      <w:lvlText w:val="•"/>
      <w:lvlJc w:val="left"/>
      <w:pPr>
        <w:ind w:left="1128" w:hanging="283"/>
      </w:pPr>
      <w:rPr>
        <w:rFonts w:hint="default"/>
        <w:lang w:val="ru-RU" w:eastAsia="en-US" w:bidi="ar-SA"/>
      </w:rPr>
    </w:lvl>
    <w:lvl w:ilvl="2" w:tplc="E7D8D8FC">
      <w:numFmt w:val="bullet"/>
      <w:lvlText w:val="•"/>
      <w:lvlJc w:val="left"/>
      <w:pPr>
        <w:ind w:left="2136" w:hanging="283"/>
      </w:pPr>
      <w:rPr>
        <w:rFonts w:hint="default"/>
        <w:lang w:val="ru-RU" w:eastAsia="en-US" w:bidi="ar-SA"/>
      </w:rPr>
    </w:lvl>
    <w:lvl w:ilvl="3" w:tplc="F54CFB68">
      <w:numFmt w:val="bullet"/>
      <w:lvlText w:val="•"/>
      <w:lvlJc w:val="left"/>
      <w:pPr>
        <w:ind w:left="3144" w:hanging="283"/>
      </w:pPr>
      <w:rPr>
        <w:rFonts w:hint="default"/>
        <w:lang w:val="ru-RU" w:eastAsia="en-US" w:bidi="ar-SA"/>
      </w:rPr>
    </w:lvl>
    <w:lvl w:ilvl="4" w:tplc="563CB804">
      <w:numFmt w:val="bullet"/>
      <w:lvlText w:val="•"/>
      <w:lvlJc w:val="left"/>
      <w:pPr>
        <w:ind w:left="4152" w:hanging="283"/>
      </w:pPr>
      <w:rPr>
        <w:rFonts w:hint="default"/>
        <w:lang w:val="ru-RU" w:eastAsia="en-US" w:bidi="ar-SA"/>
      </w:rPr>
    </w:lvl>
    <w:lvl w:ilvl="5" w:tplc="18861700">
      <w:numFmt w:val="bullet"/>
      <w:lvlText w:val="•"/>
      <w:lvlJc w:val="left"/>
      <w:pPr>
        <w:ind w:left="5160" w:hanging="283"/>
      </w:pPr>
      <w:rPr>
        <w:rFonts w:hint="default"/>
        <w:lang w:val="ru-RU" w:eastAsia="en-US" w:bidi="ar-SA"/>
      </w:rPr>
    </w:lvl>
    <w:lvl w:ilvl="6" w:tplc="D56E5BEE">
      <w:numFmt w:val="bullet"/>
      <w:lvlText w:val="•"/>
      <w:lvlJc w:val="left"/>
      <w:pPr>
        <w:ind w:left="6168" w:hanging="283"/>
      </w:pPr>
      <w:rPr>
        <w:rFonts w:hint="default"/>
        <w:lang w:val="ru-RU" w:eastAsia="en-US" w:bidi="ar-SA"/>
      </w:rPr>
    </w:lvl>
    <w:lvl w:ilvl="7" w:tplc="2C72650A">
      <w:numFmt w:val="bullet"/>
      <w:lvlText w:val="•"/>
      <w:lvlJc w:val="left"/>
      <w:pPr>
        <w:ind w:left="7176" w:hanging="283"/>
      </w:pPr>
      <w:rPr>
        <w:rFonts w:hint="default"/>
        <w:lang w:val="ru-RU" w:eastAsia="en-US" w:bidi="ar-SA"/>
      </w:rPr>
    </w:lvl>
    <w:lvl w:ilvl="8" w:tplc="D188CB64">
      <w:numFmt w:val="bullet"/>
      <w:lvlText w:val="•"/>
      <w:lvlJc w:val="left"/>
      <w:pPr>
        <w:ind w:left="8184" w:hanging="283"/>
      </w:pPr>
      <w:rPr>
        <w:rFonts w:hint="default"/>
        <w:lang w:val="ru-RU" w:eastAsia="en-US" w:bidi="ar-SA"/>
      </w:rPr>
    </w:lvl>
  </w:abstractNum>
  <w:abstractNum w:abstractNumId="3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1">
    <w:nsid w:val="6076629E"/>
    <w:multiLevelType w:val="hybridMultilevel"/>
    <w:tmpl w:val="C3005E26"/>
    <w:lvl w:ilvl="0" w:tplc="0419000F">
      <w:start w:val="1"/>
      <w:numFmt w:val="decimal"/>
      <w:lvlText w:val="%1."/>
      <w:lvlJc w:val="left"/>
      <w:pPr>
        <w:tabs>
          <w:tab w:val="num" w:pos="720"/>
        </w:tabs>
        <w:ind w:left="720" w:hanging="360"/>
      </w:pPr>
    </w:lvl>
    <w:lvl w:ilvl="1" w:tplc="35EAAACE">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789388D"/>
    <w:multiLevelType w:val="hybridMultilevel"/>
    <w:tmpl w:val="169EF3A0"/>
    <w:lvl w:ilvl="0" w:tplc="78EA4F0A">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EC35A4"/>
    <w:multiLevelType w:val="hybridMultilevel"/>
    <w:tmpl w:val="2132BCC4"/>
    <w:lvl w:ilvl="0" w:tplc="F454D3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0E5C38"/>
    <w:multiLevelType w:val="multilevel"/>
    <w:tmpl w:val="7388B7BA"/>
    <w:lvl w:ilvl="0">
      <w:start w:val="1"/>
      <w:numFmt w:val="upperRoman"/>
      <w:pStyle w:val="8"/>
      <w:lvlText w:val="%1."/>
      <w:lvlJc w:val="left"/>
      <w:pPr>
        <w:tabs>
          <w:tab w:val="num" w:pos="720"/>
        </w:tabs>
        <w:ind w:left="720" w:hanging="720"/>
      </w:pPr>
      <w:rPr>
        <w:rFonts w:hint="default"/>
      </w:rPr>
    </w:lvl>
    <w:lvl w:ilvl="1">
      <w:start w:val="11"/>
      <w:numFmt w:val="decimal"/>
      <w:isLgl/>
      <w:lvlText w:val="%1.%2."/>
      <w:lvlJc w:val="left"/>
      <w:pPr>
        <w:tabs>
          <w:tab w:val="num" w:pos="1402"/>
        </w:tabs>
        <w:ind w:left="1402" w:hanging="840"/>
      </w:pPr>
      <w:rPr>
        <w:rFonts w:hint="default"/>
      </w:rPr>
    </w:lvl>
    <w:lvl w:ilvl="2">
      <w:start w:val="2"/>
      <w:numFmt w:val="decimal"/>
      <w:isLgl/>
      <w:lvlText w:val="%1.%2.%3."/>
      <w:lvlJc w:val="left"/>
      <w:pPr>
        <w:tabs>
          <w:tab w:val="num" w:pos="1964"/>
        </w:tabs>
        <w:ind w:left="1964" w:hanging="840"/>
      </w:pPr>
      <w:rPr>
        <w:rFonts w:hint="default"/>
      </w:rPr>
    </w:lvl>
    <w:lvl w:ilvl="3">
      <w:start w:val="1"/>
      <w:numFmt w:val="decimal"/>
      <w:isLgl/>
      <w:lvlText w:val="%1.%2.%3.%4."/>
      <w:lvlJc w:val="left"/>
      <w:pPr>
        <w:tabs>
          <w:tab w:val="num" w:pos="2766"/>
        </w:tabs>
        <w:ind w:left="2766" w:hanging="1080"/>
      </w:pPr>
      <w:rPr>
        <w:rFonts w:hint="default"/>
      </w:rPr>
    </w:lvl>
    <w:lvl w:ilvl="4">
      <w:start w:val="1"/>
      <w:numFmt w:val="decimal"/>
      <w:isLgl/>
      <w:lvlText w:val="%1.%2.%3.%4.%5."/>
      <w:lvlJc w:val="left"/>
      <w:pPr>
        <w:tabs>
          <w:tab w:val="num" w:pos="3328"/>
        </w:tabs>
        <w:ind w:left="3328" w:hanging="1080"/>
      </w:pPr>
      <w:rPr>
        <w:rFonts w:hint="default"/>
      </w:rPr>
    </w:lvl>
    <w:lvl w:ilvl="5">
      <w:start w:val="1"/>
      <w:numFmt w:val="decimal"/>
      <w:isLgl/>
      <w:lvlText w:val="%1.%2.%3.%4.%5.%6."/>
      <w:lvlJc w:val="left"/>
      <w:pPr>
        <w:tabs>
          <w:tab w:val="num" w:pos="4250"/>
        </w:tabs>
        <w:ind w:left="4250" w:hanging="1440"/>
      </w:pPr>
      <w:rPr>
        <w:rFonts w:hint="default"/>
      </w:rPr>
    </w:lvl>
    <w:lvl w:ilvl="6">
      <w:start w:val="1"/>
      <w:numFmt w:val="decimal"/>
      <w:isLgl/>
      <w:lvlText w:val="%1.%2.%3.%4.%5.%6.%7."/>
      <w:lvlJc w:val="left"/>
      <w:pPr>
        <w:tabs>
          <w:tab w:val="num" w:pos="5172"/>
        </w:tabs>
        <w:ind w:left="5172" w:hanging="1800"/>
      </w:pPr>
      <w:rPr>
        <w:rFonts w:hint="default"/>
      </w:rPr>
    </w:lvl>
    <w:lvl w:ilvl="7">
      <w:start w:val="1"/>
      <w:numFmt w:val="decimal"/>
      <w:isLgl/>
      <w:lvlText w:val="%1.%2.%3.%4.%5.%6.%7.%8."/>
      <w:lvlJc w:val="left"/>
      <w:pPr>
        <w:tabs>
          <w:tab w:val="num" w:pos="5734"/>
        </w:tabs>
        <w:ind w:left="5734" w:hanging="1800"/>
      </w:pPr>
      <w:rPr>
        <w:rFonts w:hint="default"/>
      </w:rPr>
    </w:lvl>
    <w:lvl w:ilvl="8">
      <w:start w:val="1"/>
      <w:numFmt w:val="decimal"/>
      <w:isLgl/>
      <w:lvlText w:val="%1.%2.%3.%4.%5.%6.%7.%8.%9."/>
      <w:lvlJc w:val="left"/>
      <w:pPr>
        <w:tabs>
          <w:tab w:val="num" w:pos="6656"/>
        </w:tabs>
        <w:ind w:left="6656" w:hanging="2160"/>
      </w:pPr>
      <w:rPr>
        <w:rFonts w:hint="default"/>
      </w:rPr>
    </w:lvl>
  </w:abstractNum>
  <w:abstractNum w:abstractNumId="37">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nsid w:val="78FB7E82"/>
    <w:multiLevelType w:val="hybridMultilevel"/>
    <w:tmpl w:val="0F0227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22"/>
  </w:num>
  <w:num w:numId="2">
    <w:abstractNumId w:val="0"/>
  </w:num>
  <w:num w:numId="3">
    <w:abstractNumId w:val="16"/>
  </w:num>
  <w:num w:numId="4">
    <w:abstractNumId w:val="14"/>
  </w:num>
  <w:num w:numId="5">
    <w:abstractNumId w:val="39"/>
  </w:num>
  <w:num w:numId="6">
    <w:abstractNumId w:val="12"/>
  </w:num>
  <w:num w:numId="7">
    <w:abstractNumId w:val="18"/>
  </w:num>
  <w:num w:numId="8">
    <w:abstractNumId w:val="3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3"/>
  </w:num>
  <w:num w:numId="12">
    <w:abstractNumId w:val="9"/>
  </w:num>
  <w:num w:numId="13">
    <w:abstractNumId w:val="20"/>
  </w:num>
  <w:num w:numId="14">
    <w:abstractNumId w:val="33"/>
  </w:num>
  <w:num w:numId="15">
    <w:abstractNumId w:val="10"/>
  </w:num>
  <w:num w:numId="16">
    <w:abstractNumId w:val="38"/>
  </w:num>
  <w:num w:numId="17">
    <w:abstractNumId w:val="27"/>
  </w:num>
  <w:num w:numId="18">
    <w:abstractNumId w:val="7"/>
  </w:num>
  <w:num w:numId="19">
    <w:abstractNumId w:val="15"/>
  </w:num>
  <w:num w:numId="20">
    <w:abstractNumId w:val="1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
  </w:num>
  <w:num w:numId="24">
    <w:abstractNumId w:val="3"/>
  </w:num>
  <w:num w:numId="25">
    <w:abstractNumId w:val="4"/>
  </w:num>
  <w:num w:numId="26">
    <w:abstractNumId w:val="37"/>
  </w:num>
  <w:num w:numId="27">
    <w:abstractNumId w:val="24"/>
  </w:num>
  <w:num w:numId="28">
    <w:abstractNumId w:val="40"/>
  </w:num>
  <w:num w:numId="29">
    <w:abstractNumId w:val="30"/>
  </w:num>
  <w:num w:numId="30">
    <w:abstractNumId w:val="25"/>
  </w:num>
  <w:num w:numId="31">
    <w:abstractNumId w:val="19"/>
  </w:num>
  <w:num w:numId="32">
    <w:abstractNumId w:val="11"/>
  </w:num>
  <w:num w:numId="33">
    <w:abstractNumId w:val="21"/>
  </w:num>
  <w:num w:numId="34">
    <w:abstractNumId w:val="6"/>
  </w:num>
  <w:num w:numId="35">
    <w:abstractNumId w:val="5"/>
  </w:num>
  <w:num w:numId="36">
    <w:abstractNumId w:val="29"/>
  </w:num>
  <w:num w:numId="37">
    <w:abstractNumId w:val="8"/>
  </w:num>
  <w:num w:numId="38">
    <w:abstractNumId w:val="28"/>
  </w:num>
  <w:num w:numId="39">
    <w:abstractNumId w:val="32"/>
  </w:num>
  <w:num w:numId="40">
    <w:abstractNumId w:val="35"/>
  </w:num>
  <w:num w:numId="41">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214E"/>
    <w:rsid w:val="00023CF4"/>
    <w:rsid w:val="00024AD5"/>
    <w:rsid w:val="00024FAB"/>
    <w:rsid w:val="00025F40"/>
    <w:rsid w:val="00026B8D"/>
    <w:rsid w:val="00031802"/>
    <w:rsid w:val="000325AB"/>
    <w:rsid w:val="00033985"/>
    <w:rsid w:val="00033C86"/>
    <w:rsid w:val="00040770"/>
    <w:rsid w:val="000408A9"/>
    <w:rsid w:val="0004405F"/>
    <w:rsid w:val="000441FE"/>
    <w:rsid w:val="00044896"/>
    <w:rsid w:val="00053305"/>
    <w:rsid w:val="000542E0"/>
    <w:rsid w:val="000548DC"/>
    <w:rsid w:val="00054C70"/>
    <w:rsid w:val="00055090"/>
    <w:rsid w:val="00055D4B"/>
    <w:rsid w:val="000577AA"/>
    <w:rsid w:val="00061F0D"/>
    <w:rsid w:val="0006357F"/>
    <w:rsid w:val="0006632B"/>
    <w:rsid w:val="000713F2"/>
    <w:rsid w:val="000721DC"/>
    <w:rsid w:val="00072F88"/>
    <w:rsid w:val="0007374B"/>
    <w:rsid w:val="00074BA3"/>
    <w:rsid w:val="00075889"/>
    <w:rsid w:val="00081A82"/>
    <w:rsid w:val="00084F45"/>
    <w:rsid w:val="000866BD"/>
    <w:rsid w:val="0008676A"/>
    <w:rsid w:val="000902FE"/>
    <w:rsid w:val="00090644"/>
    <w:rsid w:val="00091358"/>
    <w:rsid w:val="000979C0"/>
    <w:rsid w:val="00097CDC"/>
    <w:rsid w:val="000A0C85"/>
    <w:rsid w:val="000A2CEC"/>
    <w:rsid w:val="000A2E5C"/>
    <w:rsid w:val="000A3082"/>
    <w:rsid w:val="000A628C"/>
    <w:rsid w:val="000A6A54"/>
    <w:rsid w:val="000A7689"/>
    <w:rsid w:val="000B01A8"/>
    <w:rsid w:val="000B238E"/>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59D5"/>
    <w:rsid w:val="000E5FE4"/>
    <w:rsid w:val="000E62DC"/>
    <w:rsid w:val="000E648E"/>
    <w:rsid w:val="000E7D2D"/>
    <w:rsid w:val="000F07B5"/>
    <w:rsid w:val="000F6712"/>
    <w:rsid w:val="000F7774"/>
    <w:rsid w:val="00102148"/>
    <w:rsid w:val="00102F2F"/>
    <w:rsid w:val="00103127"/>
    <w:rsid w:val="00110032"/>
    <w:rsid w:val="00110F3F"/>
    <w:rsid w:val="001112E2"/>
    <w:rsid w:val="001139D3"/>
    <w:rsid w:val="0011507C"/>
    <w:rsid w:val="001150D6"/>
    <w:rsid w:val="00116F59"/>
    <w:rsid w:val="00121599"/>
    <w:rsid w:val="00122179"/>
    <w:rsid w:val="00122B91"/>
    <w:rsid w:val="00125C13"/>
    <w:rsid w:val="0013375D"/>
    <w:rsid w:val="00136759"/>
    <w:rsid w:val="00136D35"/>
    <w:rsid w:val="001406A8"/>
    <w:rsid w:val="00142A5D"/>
    <w:rsid w:val="00142AE8"/>
    <w:rsid w:val="001437BB"/>
    <w:rsid w:val="00143D82"/>
    <w:rsid w:val="00146601"/>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DA3"/>
    <w:rsid w:val="00166F2D"/>
    <w:rsid w:val="0016753B"/>
    <w:rsid w:val="00174345"/>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3E77"/>
    <w:rsid w:val="001B401F"/>
    <w:rsid w:val="001B4A8F"/>
    <w:rsid w:val="001B61B1"/>
    <w:rsid w:val="001B6343"/>
    <w:rsid w:val="001C23EA"/>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2FF"/>
    <w:rsid w:val="001E292D"/>
    <w:rsid w:val="001E32A0"/>
    <w:rsid w:val="001E3C74"/>
    <w:rsid w:val="001E467D"/>
    <w:rsid w:val="001E63E5"/>
    <w:rsid w:val="001E7CDC"/>
    <w:rsid w:val="001F0BB3"/>
    <w:rsid w:val="001F191A"/>
    <w:rsid w:val="001F1CE7"/>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7D03"/>
    <w:rsid w:val="00243C5A"/>
    <w:rsid w:val="00244735"/>
    <w:rsid w:val="002459E6"/>
    <w:rsid w:val="002462AF"/>
    <w:rsid w:val="00247C79"/>
    <w:rsid w:val="00247E75"/>
    <w:rsid w:val="00250637"/>
    <w:rsid w:val="00250A5C"/>
    <w:rsid w:val="0025166B"/>
    <w:rsid w:val="00251F40"/>
    <w:rsid w:val="00253BF9"/>
    <w:rsid w:val="00255694"/>
    <w:rsid w:val="002562CD"/>
    <w:rsid w:val="00261C5E"/>
    <w:rsid w:val="00262FCA"/>
    <w:rsid w:val="00263444"/>
    <w:rsid w:val="0026381F"/>
    <w:rsid w:val="00264B6A"/>
    <w:rsid w:val="00265517"/>
    <w:rsid w:val="0026628C"/>
    <w:rsid w:val="002664F0"/>
    <w:rsid w:val="00270E27"/>
    <w:rsid w:val="002714A7"/>
    <w:rsid w:val="00272037"/>
    <w:rsid w:val="00273710"/>
    <w:rsid w:val="002738DA"/>
    <w:rsid w:val="00273A18"/>
    <w:rsid w:val="002756A4"/>
    <w:rsid w:val="002757F8"/>
    <w:rsid w:val="002758F4"/>
    <w:rsid w:val="00275DCF"/>
    <w:rsid w:val="0027737A"/>
    <w:rsid w:val="00280475"/>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C044F"/>
    <w:rsid w:val="002C1936"/>
    <w:rsid w:val="002C292E"/>
    <w:rsid w:val="002C32F9"/>
    <w:rsid w:val="002C4714"/>
    <w:rsid w:val="002C4CEE"/>
    <w:rsid w:val="002C4E94"/>
    <w:rsid w:val="002C6B25"/>
    <w:rsid w:val="002C7E0A"/>
    <w:rsid w:val="002D250C"/>
    <w:rsid w:val="002D3C3D"/>
    <w:rsid w:val="002D4A20"/>
    <w:rsid w:val="002D595E"/>
    <w:rsid w:val="002D59DD"/>
    <w:rsid w:val="002D6CAB"/>
    <w:rsid w:val="002E063E"/>
    <w:rsid w:val="002E0B25"/>
    <w:rsid w:val="002E3B12"/>
    <w:rsid w:val="002E42E7"/>
    <w:rsid w:val="002E6ED3"/>
    <w:rsid w:val="002E7A95"/>
    <w:rsid w:val="002E7FEC"/>
    <w:rsid w:val="002F2A1D"/>
    <w:rsid w:val="002F3E08"/>
    <w:rsid w:val="002F48CB"/>
    <w:rsid w:val="002F5853"/>
    <w:rsid w:val="002F7305"/>
    <w:rsid w:val="0030099B"/>
    <w:rsid w:val="00300A55"/>
    <w:rsid w:val="00301517"/>
    <w:rsid w:val="00304E1A"/>
    <w:rsid w:val="00304E9E"/>
    <w:rsid w:val="00305212"/>
    <w:rsid w:val="00305EC3"/>
    <w:rsid w:val="00305FF2"/>
    <w:rsid w:val="003068A4"/>
    <w:rsid w:val="00306D7A"/>
    <w:rsid w:val="00307A46"/>
    <w:rsid w:val="00307D24"/>
    <w:rsid w:val="003113F3"/>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676"/>
    <w:rsid w:val="0037023C"/>
    <w:rsid w:val="003732A9"/>
    <w:rsid w:val="00374795"/>
    <w:rsid w:val="00374CF9"/>
    <w:rsid w:val="003767BA"/>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C197E"/>
    <w:rsid w:val="003C228A"/>
    <w:rsid w:val="003C2609"/>
    <w:rsid w:val="003C5360"/>
    <w:rsid w:val="003C6E99"/>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2E8D"/>
    <w:rsid w:val="00403D80"/>
    <w:rsid w:val="00404E2A"/>
    <w:rsid w:val="00406A3F"/>
    <w:rsid w:val="004135FA"/>
    <w:rsid w:val="00413A0F"/>
    <w:rsid w:val="00414790"/>
    <w:rsid w:val="00415145"/>
    <w:rsid w:val="004169D8"/>
    <w:rsid w:val="0041769A"/>
    <w:rsid w:val="00421295"/>
    <w:rsid w:val="0042224F"/>
    <w:rsid w:val="00422C5D"/>
    <w:rsid w:val="00422E52"/>
    <w:rsid w:val="004234BB"/>
    <w:rsid w:val="0042416F"/>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569E"/>
    <w:rsid w:val="004A7572"/>
    <w:rsid w:val="004B17A6"/>
    <w:rsid w:val="004B4143"/>
    <w:rsid w:val="004B6149"/>
    <w:rsid w:val="004B62C7"/>
    <w:rsid w:val="004C195E"/>
    <w:rsid w:val="004C3305"/>
    <w:rsid w:val="004C380C"/>
    <w:rsid w:val="004C4DE5"/>
    <w:rsid w:val="004C5854"/>
    <w:rsid w:val="004C64E6"/>
    <w:rsid w:val="004D06C8"/>
    <w:rsid w:val="004D37A2"/>
    <w:rsid w:val="004D42D0"/>
    <w:rsid w:val="004D4ABB"/>
    <w:rsid w:val="004D6B50"/>
    <w:rsid w:val="004D7142"/>
    <w:rsid w:val="004E0248"/>
    <w:rsid w:val="004E0B94"/>
    <w:rsid w:val="004E15EE"/>
    <w:rsid w:val="004E28A8"/>
    <w:rsid w:val="004E3B43"/>
    <w:rsid w:val="004E3BBA"/>
    <w:rsid w:val="004F0711"/>
    <w:rsid w:val="004F2502"/>
    <w:rsid w:val="004F2A7E"/>
    <w:rsid w:val="004F40F4"/>
    <w:rsid w:val="004F5508"/>
    <w:rsid w:val="0050038D"/>
    <w:rsid w:val="00500722"/>
    <w:rsid w:val="005007D0"/>
    <w:rsid w:val="00500E18"/>
    <w:rsid w:val="00502420"/>
    <w:rsid w:val="005031EB"/>
    <w:rsid w:val="005037FB"/>
    <w:rsid w:val="00504489"/>
    <w:rsid w:val="00511988"/>
    <w:rsid w:val="00512D48"/>
    <w:rsid w:val="00513D3C"/>
    <w:rsid w:val="005152E2"/>
    <w:rsid w:val="005166F9"/>
    <w:rsid w:val="00522B0C"/>
    <w:rsid w:val="0052332F"/>
    <w:rsid w:val="005251D1"/>
    <w:rsid w:val="0053161E"/>
    <w:rsid w:val="00531655"/>
    <w:rsid w:val="00532630"/>
    <w:rsid w:val="005327A0"/>
    <w:rsid w:val="00532EB3"/>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49C"/>
    <w:rsid w:val="00570A13"/>
    <w:rsid w:val="00570AEC"/>
    <w:rsid w:val="005746B3"/>
    <w:rsid w:val="0057645C"/>
    <w:rsid w:val="00583AFD"/>
    <w:rsid w:val="00583F91"/>
    <w:rsid w:val="00584D9A"/>
    <w:rsid w:val="00586938"/>
    <w:rsid w:val="00592E7E"/>
    <w:rsid w:val="00594DA0"/>
    <w:rsid w:val="0059535B"/>
    <w:rsid w:val="00595986"/>
    <w:rsid w:val="005960B7"/>
    <w:rsid w:val="00596617"/>
    <w:rsid w:val="00596680"/>
    <w:rsid w:val="005A3BE6"/>
    <w:rsid w:val="005B0D9C"/>
    <w:rsid w:val="005C2956"/>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5B43"/>
    <w:rsid w:val="005E64D7"/>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07E05"/>
    <w:rsid w:val="006107B9"/>
    <w:rsid w:val="00610ACC"/>
    <w:rsid w:val="00610D13"/>
    <w:rsid w:val="00613A1F"/>
    <w:rsid w:val="00615877"/>
    <w:rsid w:val="00620FF3"/>
    <w:rsid w:val="006213EA"/>
    <w:rsid w:val="0062246F"/>
    <w:rsid w:val="00622DC2"/>
    <w:rsid w:val="00623EA0"/>
    <w:rsid w:val="00624A39"/>
    <w:rsid w:val="00625F50"/>
    <w:rsid w:val="0062761C"/>
    <w:rsid w:val="00630BD0"/>
    <w:rsid w:val="0063176E"/>
    <w:rsid w:val="00631F6C"/>
    <w:rsid w:val="00633A17"/>
    <w:rsid w:val="00634187"/>
    <w:rsid w:val="00635D60"/>
    <w:rsid w:val="006363C0"/>
    <w:rsid w:val="006408BC"/>
    <w:rsid w:val="006461A5"/>
    <w:rsid w:val="00646BC8"/>
    <w:rsid w:val="0064700E"/>
    <w:rsid w:val="00647784"/>
    <w:rsid w:val="00650703"/>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A0C6E"/>
    <w:rsid w:val="006A2146"/>
    <w:rsid w:val="006A5637"/>
    <w:rsid w:val="006A58CC"/>
    <w:rsid w:val="006A6B72"/>
    <w:rsid w:val="006B14D5"/>
    <w:rsid w:val="006B30F8"/>
    <w:rsid w:val="006B4AFE"/>
    <w:rsid w:val="006C19A5"/>
    <w:rsid w:val="006C20F6"/>
    <w:rsid w:val="006C3619"/>
    <w:rsid w:val="006C3984"/>
    <w:rsid w:val="006C3FD2"/>
    <w:rsid w:val="006C4986"/>
    <w:rsid w:val="006C582A"/>
    <w:rsid w:val="006C688F"/>
    <w:rsid w:val="006D240D"/>
    <w:rsid w:val="006D35C9"/>
    <w:rsid w:val="006D3694"/>
    <w:rsid w:val="006D4C3F"/>
    <w:rsid w:val="006D673F"/>
    <w:rsid w:val="006E1645"/>
    <w:rsid w:val="006E30FC"/>
    <w:rsid w:val="006E31D7"/>
    <w:rsid w:val="006E39CD"/>
    <w:rsid w:val="006E5B76"/>
    <w:rsid w:val="006E74F3"/>
    <w:rsid w:val="006F04B2"/>
    <w:rsid w:val="006F07E8"/>
    <w:rsid w:val="006F2B10"/>
    <w:rsid w:val="006F35AC"/>
    <w:rsid w:val="006F3BDC"/>
    <w:rsid w:val="006F63AA"/>
    <w:rsid w:val="007004C8"/>
    <w:rsid w:val="007024A0"/>
    <w:rsid w:val="00703984"/>
    <w:rsid w:val="00706136"/>
    <w:rsid w:val="007063A4"/>
    <w:rsid w:val="007070B0"/>
    <w:rsid w:val="007121A9"/>
    <w:rsid w:val="00713028"/>
    <w:rsid w:val="0071388D"/>
    <w:rsid w:val="007150DC"/>
    <w:rsid w:val="007159C9"/>
    <w:rsid w:val="00716166"/>
    <w:rsid w:val="00717CC5"/>
    <w:rsid w:val="007202D0"/>
    <w:rsid w:val="007203ED"/>
    <w:rsid w:val="00724014"/>
    <w:rsid w:val="007251E0"/>
    <w:rsid w:val="0072694F"/>
    <w:rsid w:val="00730274"/>
    <w:rsid w:val="0073125D"/>
    <w:rsid w:val="0073220D"/>
    <w:rsid w:val="00733C1B"/>
    <w:rsid w:val="00733C99"/>
    <w:rsid w:val="00734038"/>
    <w:rsid w:val="007354D7"/>
    <w:rsid w:val="007401FE"/>
    <w:rsid w:val="00740EFC"/>
    <w:rsid w:val="0074143B"/>
    <w:rsid w:val="0074226B"/>
    <w:rsid w:val="007442E6"/>
    <w:rsid w:val="00744319"/>
    <w:rsid w:val="007459CA"/>
    <w:rsid w:val="00747951"/>
    <w:rsid w:val="00750F64"/>
    <w:rsid w:val="00750FD1"/>
    <w:rsid w:val="0075210C"/>
    <w:rsid w:val="0075728C"/>
    <w:rsid w:val="007609BE"/>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1497"/>
    <w:rsid w:val="007927FB"/>
    <w:rsid w:val="007948F9"/>
    <w:rsid w:val="00794F7C"/>
    <w:rsid w:val="00796B65"/>
    <w:rsid w:val="007A04E1"/>
    <w:rsid w:val="007A0C78"/>
    <w:rsid w:val="007A1D3B"/>
    <w:rsid w:val="007A6DF5"/>
    <w:rsid w:val="007A70E4"/>
    <w:rsid w:val="007A7CE3"/>
    <w:rsid w:val="007B085A"/>
    <w:rsid w:val="007B1DCD"/>
    <w:rsid w:val="007B257A"/>
    <w:rsid w:val="007B38F8"/>
    <w:rsid w:val="007B4796"/>
    <w:rsid w:val="007B6798"/>
    <w:rsid w:val="007C1321"/>
    <w:rsid w:val="007C2A41"/>
    <w:rsid w:val="007C2FBD"/>
    <w:rsid w:val="007C4408"/>
    <w:rsid w:val="007C6DF5"/>
    <w:rsid w:val="007C73BC"/>
    <w:rsid w:val="007D1183"/>
    <w:rsid w:val="007D1946"/>
    <w:rsid w:val="007D4E98"/>
    <w:rsid w:val="007D53E8"/>
    <w:rsid w:val="007D69D3"/>
    <w:rsid w:val="007D7F89"/>
    <w:rsid w:val="007D7FBD"/>
    <w:rsid w:val="007E141C"/>
    <w:rsid w:val="007E1E70"/>
    <w:rsid w:val="007E4F62"/>
    <w:rsid w:val="007E5D1D"/>
    <w:rsid w:val="007E5E94"/>
    <w:rsid w:val="007E761A"/>
    <w:rsid w:val="007F051C"/>
    <w:rsid w:val="007F2D4F"/>
    <w:rsid w:val="007F50B5"/>
    <w:rsid w:val="007F5240"/>
    <w:rsid w:val="007F6CF1"/>
    <w:rsid w:val="007F74D3"/>
    <w:rsid w:val="00800D4A"/>
    <w:rsid w:val="008015B3"/>
    <w:rsid w:val="00801A89"/>
    <w:rsid w:val="008025E6"/>
    <w:rsid w:val="0080521A"/>
    <w:rsid w:val="0080625E"/>
    <w:rsid w:val="008109E7"/>
    <w:rsid w:val="0081264E"/>
    <w:rsid w:val="00812874"/>
    <w:rsid w:val="00813004"/>
    <w:rsid w:val="0081383D"/>
    <w:rsid w:val="008140F4"/>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AB8"/>
    <w:rsid w:val="00854383"/>
    <w:rsid w:val="008546B5"/>
    <w:rsid w:val="00862376"/>
    <w:rsid w:val="00863C49"/>
    <w:rsid w:val="008651BA"/>
    <w:rsid w:val="00867008"/>
    <w:rsid w:val="008702DF"/>
    <w:rsid w:val="0087108F"/>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F46"/>
    <w:rsid w:val="008919C0"/>
    <w:rsid w:val="00891DF6"/>
    <w:rsid w:val="00892479"/>
    <w:rsid w:val="00893DB7"/>
    <w:rsid w:val="008944AA"/>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BEB"/>
    <w:rsid w:val="00902E8D"/>
    <w:rsid w:val="0090527D"/>
    <w:rsid w:val="0090608B"/>
    <w:rsid w:val="00906F8C"/>
    <w:rsid w:val="00907449"/>
    <w:rsid w:val="00911106"/>
    <w:rsid w:val="00911A80"/>
    <w:rsid w:val="00911C37"/>
    <w:rsid w:val="00912279"/>
    <w:rsid w:val="00913725"/>
    <w:rsid w:val="009139B1"/>
    <w:rsid w:val="00914E07"/>
    <w:rsid w:val="0091579C"/>
    <w:rsid w:val="00917056"/>
    <w:rsid w:val="009209C2"/>
    <w:rsid w:val="00921444"/>
    <w:rsid w:val="009217E6"/>
    <w:rsid w:val="00921E24"/>
    <w:rsid w:val="00921E69"/>
    <w:rsid w:val="009267BB"/>
    <w:rsid w:val="00926CA8"/>
    <w:rsid w:val="00926FB1"/>
    <w:rsid w:val="009317A8"/>
    <w:rsid w:val="009349EC"/>
    <w:rsid w:val="00934D58"/>
    <w:rsid w:val="0093570B"/>
    <w:rsid w:val="00936CB4"/>
    <w:rsid w:val="0093725F"/>
    <w:rsid w:val="009401AD"/>
    <w:rsid w:val="009414FA"/>
    <w:rsid w:val="0094243D"/>
    <w:rsid w:val="009464B2"/>
    <w:rsid w:val="00946D60"/>
    <w:rsid w:val="00947E94"/>
    <w:rsid w:val="00950682"/>
    <w:rsid w:val="00952FE2"/>
    <w:rsid w:val="009531D5"/>
    <w:rsid w:val="0095566E"/>
    <w:rsid w:val="00955C87"/>
    <w:rsid w:val="00955EDE"/>
    <w:rsid w:val="009576A1"/>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6CD"/>
    <w:rsid w:val="009826A3"/>
    <w:rsid w:val="009830C8"/>
    <w:rsid w:val="0098381E"/>
    <w:rsid w:val="00985D9D"/>
    <w:rsid w:val="00986A8A"/>
    <w:rsid w:val="00990EB1"/>
    <w:rsid w:val="009914E9"/>
    <w:rsid w:val="009919A8"/>
    <w:rsid w:val="00991B2D"/>
    <w:rsid w:val="00994D7C"/>
    <w:rsid w:val="00996F7F"/>
    <w:rsid w:val="00997401"/>
    <w:rsid w:val="00997650"/>
    <w:rsid w:val="0099791A"/>
    <w:rsid w:val="009A1A40"/>
    <w:rsid w:val="009A1E2B"/>
    <w:rsid w:val="009A3952"/>
    <w:rsid w:val="009A4957"/>
    <w:rsid w:val="009A6A40"/>
    <w:rsid w:val="009A76F8"/>
    <w:rsid w:val="009B0FC8"/>
    <w:rsid w:val="009B22AB"/>
    <w:rsid w:val="009B2692"/>
    <w:rsid w:val="009B2CCB"/>
    <w:rsid w:val="009B415D"/>
    <w:rsid w:val="009B4A62"/>
    <w:rsid w:val="009B6810"/>
    <w:rsid w:val="009B7297"/>
    <w:rsid w:val="009C682C"/>
    <w:rsid w:val="009C746C"/>
    <w:rsid w:val="009D3C79"/>
    <w:rsid w:val="009D3DBA"/>
    <w:rsid w:val="009D44AF"/>
    <w:rsid w:val="009D46D7"/>
    <w:rsid w:val="009D4E0F"/>
    <w:rsid w:val="009D64C3"/>
    <w:rsid w:val="009E00DB"/>
    <w:rsid w:val="009E0198"/>
    <w:rsid w:val="009E101C"/>
    <w:rsid w:val="009E18CE"/>
    <w:rsid w:val="009E1C83"/>
    <w:rsid w:val="009E2E04"/>
    <w:rsid w:val="009E3378"/>
    <w:rsid w:val="009E4183"/>
    <w:rsid w:val="009E55FF"/>
    <w:rsid w:val="009F02E1"/>
    <w:rsid w:val="009F30CE"/>
    <w:rsid w:val="009F3366"/>
    <w:rsid w:val="009F7029"/>
    <w:rsid w:val="009F75F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27C1"/>
    <w:rsid w:val="00AE3F8B"/>
    <w:rsid w:val="00AE4867"/>
    <w:rsid w:val="00AE54AF"/>
    <w:rsid w:val="00AE5AAD"/>
    <w:rsid w:val="00AE76C2"/>
    <w:rsid w:val="00AE7710"/>
    <w:rsid w:val="00AF05C4"/>
    <w:rsid w:val="00AF3390"/>
    <w:rsid w:val="00AF4495"/>
    <w:rsid w:val="00AF58FA"/>
    <w:rsid w:val="00B0253C"/>
    <w:rsid w:val="00B03CD5"/>
    <w:rsid w:val="00B045E7"/>
    <w:rsid w:val="00B05F52"/>
    <w:rsid w:val="00B06677"/>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700BC"/>
    <w:rsid w:val="00B70FC2"/>
    <w:rsid w:val="00B727D3"/>
    <w:rsid w:val="00B73AAF"/>
    <w:rsid w:val="00B73FD6"/>
    <w:rsid w:val="00B74D80"/>
    <w:rsid w:val="00B761B3"/>
    <w:rsid w:val="00B77624"/>
    <w:rsid w:val="00B83300"/>
    <w:rsid w:val="00B84140"/>
    <w:rsid w:val="00B852C1"/>
    <w:rsid w:val="00B8705B"/>
    <w:rsid w:val="00B872F3"/>
    <w:rsid w:val="00B87CC2"/>
    <w:rsid w:val="00B87EF6"/>
    <w:rsid w:val="00B907A3"/>
    <w:rsid w:val="00B914BF"/>
    <w:rsid w:val="00B91BC6"/>
    <w:rsid w:val="00B942FF"/>
    <w:rsid w:val="00B96202"/>
    <w:rsid w:val="00B9666C"/>
    <w:rsid w:val="00BA00E0"/>
    <w:rsid w:val="00BA1221"/>
    <w:rsid w:val="00BA324F"/>
    <w:rsid w:val="00BA3D67"/>
    <w:rsid w:val="00BA4731"/>
    <w:rsid w:val="00BA6548"/>
    <w:rsid w:val="00BA76F4"/>
    <w:rsid w:val="00BB02A3"/>
    <w:rsid w:val="00BB08C3"/>
    <w:rsid w:val="00BB09DB"/>
    <w:rsid w:val="00BB0D8A"/>
    <w:rsid w:val="00BB105B"/>
    <w:rsid w:val="00BB1E4F"/>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22FC"/>
    <w:rsid w:val="00BF76A9"/>
    <w:rsid w:val="00BF7B2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194B"/>
    <w:rsid w:val="00C71B44"/>
    <w:rsid w:val="00C720C3"/>
    <w:rsid w:val="00C72269"/>
    <w:rsid w:val="00C732AC"/>
    <w:rsid w:val="00C73419"/>
    <w:rsid w:val="00C7421E"/>
    <w:rsid w:val="00C743BB"/>
    <w:rsid w:val="00C74DD1"/>
    <w:rsid w:val="00C756E8"/>
    <w:rsid w:val="00C76CA1"/>
    <w:rsid w:val="00C80867"/>
    <w:rsid w:val="00C83A52"/>
    <w:rsid w:val="00C856F6"/>
    <w:rsid w:val="00C85706"/>
    <w:rsid w:val="00C85BD6"/>
    <w:rsid w:val="00C8649C"/>
    <w:rsid w:val="00C903ED"/>
    <w:rsid w:val="00C90411"/>
    <w:rsid w:val="00C91A62"/>
    <w:rsid w:val="00C91B41"/>
    <w:rsid w:val="00C92545"/>
    <w:rsid w:val="00C9309C"/>
    <w:rsid w:val="00C933D4"/>
    <w:rsid w:val="00C94277"/>
    <w:rsid w:val="00C94B74"/>
    <w:rsid w:val="00C95E3F"/>
    <w:rsid w:val="00C96A54"/>
    <w:rsid w:val="00C96D5E"/>
    <w:rsid w:val="00CA08C3"/>
    <w:rsid w:val="00CA0DE2"/>
    <w:rsid w:val="00CA21C0"/>
    <w:rsid w:val="00CA2868"/>
    <w:rsid w:val="00CA466B"/>
    <w:rsid w:val="00CA4826"/>
    <w:rsid w:val="00CA4DB8"/>
    <w:rsid w:val="00CA573E"/>
    <w:rsid w:val="00CA7CE9"/>
    <w:rsid w:val="00CB05B8"/>
    <w:rsid w:val="00CB21A4"/>
    <w:rsid w:val="00CB4C24"/>
    <w:rsid w:val="00CB75A8"/>
    <w:rsid w:val="00CC01E4"/>
    <w:rsid w:val="00CC10CA"/>
    <w:rsid w:val="00CC1BB3"/>
    <w:rsid w:val="00CC32BF"/>
    <w:rsid w:val="00CC5A48"/>
    <w:rsid w:val="00CC5AF5"/>
    <w:rsid w:val="00CC694A"/>
    <w:rsid w:val="00CC6E94"/>
    <w:rsid w:val="00CC6EAE"/>
    <w:rsid w:val="00CC76E9"/>
    <w:rsid w:val="00CD1261"/>
    <w:rsid w:val="00CD3C49"/>
    <w:rsid w:val="00CD3E08"/>
    <w:rsid w:val="00CD557F"/>
    <w:rsid w:val="00CD5A81"/>
    <w:rsid w:val="00CD6E52"/>
    <w:rsid w:val="00CE0135"/>
    <w:rsid w:val="00CE10AF"/>
    <w:rsid w:val="00CE3641"/>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178E"/>
    <w:rsid w:val="00D11981"/>
    <w:rsid w:val="00D12917"/>
    <w:rsid w:val="00D137D8"/>
    <w:rsid w:val="00D1424A"/>
    <w:rsid w:val="00D1477D"/>
    <w:rsid w:val="00D153C2"/>
    <w:rsid w:val="00D1760D"/>
    <w:rsid w:val="00D17784"/>
    <w:rsid w:val="00D17C12"/>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5605"/>
    <w:rsid w:val="00D5733B"/>
    <w:rsid w:val="00D615BD"/>
    <w:rsid w:val="00D61F19"/>
    <w:rsid w:val="00D61FB4"/>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618F"/>
    <w:rsid w:val="00D764D1"/>
    <w:rsid w:val="00D774A2"/>
    <w:rsid w:val="00D828BC"/>
    <w:rsid w:val="00D840CB"/>
    <w:rsid w:val="00D84C13"/>
    <w:rsid w:val="00D8560D"/>
    <w:rsid w:val="00D85962"/>
    <w:rsid w:val="00D87B24"/>
    <w:rsid w:val="00D90324"/>
    <w:rsid w:val="00D942DB"/>
    <w:rsid w:val="00D94FF2"/>
    <w:rsid w:val="00D965E3"/>
    <w:rsid w:val="00D967FC"/>
    <w:rsid w:val="00DA09B8"/>
    <w:rsid w:val="00DA0EDD"/>
    <w:rsid w:val="00DA2D7D"/>
    <w:rsid w:val="00DA3DEF"/>
    <w:rsid w:val="00DA7D2D"/>
    <w:rsid w:val="00DB05BB"/>
    <w:rsid w:val="00DB1A39"/>
    <w:rsid w:val="00DB49CC"/>
    <w:rsid w:val="00DB4D2F"/>
    <w:rsid w:val="00DB54CE"/>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1D1"/>
    <w:rsid w:val="00DF0736"/>
    <w:rsid w:val="00DF2D4D"/>
    <w:rsid w:val="00DF349A"/>
    <w:rsid w:val="00DF34CF"/>
    <w:rsid w:val="00E01825"/>
    <w:rsid w:val="00E0215A"/>
    <w:rsid w:val="00E0255E"/>
    <w:rsid w:val="00E028D6"/>
    <w:rsid w:val="00E111E7"/>
    <w:rsid w:val="00E112DC"/>
    <w:rsid w:val="00E15A3C"/>
    <w:rsid w:val="00E20A30"/>
    <w:rsid w:val="00E20B6C"/>
    <w:rsid w:val="00E234DD"/>
    <w:rsid w:val="00E27390"/>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70543"/>
    <w:rsid w:val="00E70808"/>
    <w:rsid w:val="00E71578"/>
    <w:rsid w:val="00E736AB"/>
    <w:rsid w:val="00E73D1C"/>
    <w:rsid w:val="00E74E5D"/>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4A70"/>
    <w:rsid w:val="00EB744E"/>
    <w:rsid w:val="00EB75C2"/>
    <w:rsid w:val="00EC3DB7"/>
    <w:rsid w:val="00EC3DC7"/>
    <w:rsid w:val="00EC41A6"/>
    <w:rsid w:val="00EC46D5"/>
    <w:rsid w:val="00EC4E72"/>
    <w:rsid w:val="00EC66DC"/>
    <w:rsid w:val="00ED659C"/>
    <w:rsid w:val="00ED6D43"/>
    <w:rsid w:val="00ED7011"/>
    <w:rsid w:val="00EE5D18"/>
    <w:rsid w:val="00EE69D2"/>
    <w:rsid w:val="00EE6A34"/>
    <w:rsid w:val="00EF1851"/>
    <w:rsid w:val="00EF1B1B"/>
    <w:rsid w:val="00EF1C89"/>
    <w:rsid w:val="00EF3F3A"/>
    <w:rsid w:val="00EF3FC7"/>
    <w:rsid w:val="00EF4498"/>
    <w:rsid w:val="00EF4BDE"/>
    <w:rsid w:val="00EF523B"/>
    <w:rsid w:val="00EF6CA2"/>
    <w:rsid w:val="00F007E3"/>
    <w:rsid w:val="00F00DD7"/>
    <w:rsid w:val="00F00ECC"/>
    <w:rsid w:val="00F022DE"/>
    <w:rsid w:val="00F03279"/>
    <w:rsid w:val="00F07B0F"/>
    <w:rsid w:val="00F1152B"/>
    <w:rsid w:val="00F12213"/>
    <w:rsid w:val="00F155C0"/>
    <w:rsid w:val="00F162A6"/>
    <w:rsid w:val="00F17155"/>
    <w:rsid w:val="00F2122D"/>
    <w:rsid w:val="00F22669"/>
    <w:rsid w:val="00F226B8"/>
    <w:rsid w:val="00F22A5E"/>
    <w:rsid w:val="00F23B7B"/>
    <w:rsid w:val="00F2435D"/>
    <w:rsid w:val="00F25552"/>
    <w:rsid w:val="00F26D07"/>
    <w:rsid w:val="00F300FA"/>
    <w:rsid w:val="00F31452"/>
    <w:rsid w:val="00F32037"/>
    <w:rsid w:val="00F34E19"/>
    <w:rsid w:val="00F3793A"/>
    <w:rsid w:val="00F40220"/>
    <w:rsid w:val="00F4262F"/>
    <w:rsid w:val="00F45127"/>
    <w:rsid w:val="00F4749B"/>
    <w:rsid w:val="00F47A0C"/>
    <w:rsid w:val="00F51714"/>
    <w:rsid w:val="00F519C1"/>
    <w:rsid w:val="00F52C4F"/>
    <w:rsid w:val="00F56BFF"/>
    <w:rsid w:val="00F56CF1"/>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E4E"/>
    <w:rsid w:val="00FE4053"/>
    <w:rsid w:val="00FE6C18"/>
    <w:rsid w:val="00FF08A1"/>
    <w:rsid w:val="00FF0B2F"/>
    <w:rsid w:val="00FF0B7A"/>
    <w:rsid w:val="00FF1B57"/>
    <w:rsid w:val="00FF1CC2"/>
    <w:rsid w:val="00FF1F06"/>
    <w:rsid w:val="00FF2F54"/>
    <w:rsid w:val="00FF4B0C"/>
    <w:rsid w:val="00FF5031"/>
    <w:rsid w:val="00FF51B9"/>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8"/>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nhideWhenUsed/>
    <w:rsid w:val="00BD193C"/>
    <w:pPr>
      <w:ind w:left="220"/>
    </w:pPr>
    <w:rPr>
      <w:rFonts w:eastAsia="Times New Roman"/>
      <w:lang w:eastAsia="ru-RU"/>
    </w:rPr>
  </w:style>
  <w:style w:type="paragraph" w:styleId="3d">
    <w:name w:val="toc 3"/>
    <w:basedOn w:val="a0"/>
    <w:next w:val="a0"/>
    <w:autoRedefine/>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8"/>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nhideWhenUsed/>
    <w:rsid w:val="00BD193C"/>
    <w:pPr>
      <w:ind w:left="220"/>
    </w:pPr>
    <w:rPr>
      <w:rFonts w:eastAsia="Times New Roman"/>
      <w:lang w:eastAsia="ru-RU"/>
    </w:rPr>
  </w:style>
  <w:style w:type="paragraph" w:styleId="3d">
    <w:name w:val="toc 3"/>
    <w:basedOn w:val="a0"/>
    <w:next w:val="a0"/>
    <w:autoRedefine/>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chenovo.nobl.ru/" TargetMode="External"/><Relationship Id="rId18" Type="http://schemas.openxmlformats.org/officeDocument/2006/relationships/hyperlink" Target="https://login.consultant.ru/link/?req=doc&amp;base=LAW&amp;n=353882&amp;dst=100063" TargetMode="External"/><Relationship Id="rId26" Type="http://schemas.openxmlformats.org/officeDocument/2006/relationships/hyperlink" Target="https://login.consultant.ru/link/?req=doc&amp;base=LAW&amp;n=480453&amp;dst=78" TargetMode="External"/><Relationship Id="rId3" Type="http://schemas.openxmlformats.org/officeDocument/2006/relationships/styles" Target="styles.xml"/><Relationship Id="rId21" Type="http://schemas.openxmlformats.org/officeDocument/2006/relationships/hyperlink" Target="https://login.consultant.ru/link/?req=doc&amp;base=LAW&amp;n=442096" TargetMode="External"/><Relationship Id="rId7" Type="http://schemas.openxmlformats.org/officeDocument/2006/relationships/footnotes" Target="footnotes.xml"/><Relationship Id="rId12" Type="http://schemas.openxmlformats.org/officeDocument/2006/relationships/hyperlink" Target="www.gosuslugi.ru" TargetMode="External"/><Relationship Id="rId17" Type="http://schemas.openxmlformats.org/officeDocument/2006/relationships/hyperlink" Target="https://login.consultant.ru/link/?req=doc&amp;base=LAW&amp;n=353882&amp;dst=100056" TargetMode="External"/><Relationship Id="rId25" Type="http://schemas.openxmlformats.org/officeDocument/2006/relationships/hyperlink" Target="https://login.consultant.ru/link/?req=doc&amp;base=LAW&amp;n=480453&amp;dst=100367" TargetMode="External"/><Relationship Id="rId2" Type="http://schemas.openxmlformats.org/officeDocument/2006/relationships/numbering" Target="numbering.xml"/><Relationship Id="rId16" Type="http://schemas.openxmlformats.org/officeDocument/2006/relationships/hyperlink" Target="https://login.consultant.ru/link/?req=doc&amp;base=LAW&amp;n=353882&amp;dst=100024" TargetMode="External"/><Relationship Id="rId20" Type="http://schemas.openxmlformats.org/officeDocument/2006/relationships/hyperlink" Target="https://login.consultant.ru/link/?req=doc&amp;base=LAW&amp;n=183496" TargetMode="External"/><Relationship Id="rId29" Type="http://schemas.openxmlformats.org/officeDocument/2006/relationships/hyperlink" Target="https://login.consultant.ru/link/?req=doc&amp;base=LAW&amp;n=471025&amp;dst=1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75512" TargetMode="External"/><Relationship Id="rId24" Type="http://schemas.openxmlformats.org/officeDocument/2006/relationships/hyperlink" Target="https://login.consultant.ru/link/?req=doc&amp;base=LAW&amp;n=442096" TargetMode="External"/><Relationship Id="rId5" Type="http://schemas.openxmlformats.org/officeDocument/2006/relationships/settings" Target="settings.xml"/><Relationship Id="rId15" Type="http://schemas.openxmlformats.org/officeDocument/2006/relationships/hyperlink" Target="https://sechenovo.nobl.ru/" TargetMode="External"/><Relationship Id="rId23" Type="http://schemas.openxmlformats.org/officeDocument/2006/relationships/hyperlink" Target="https://login.consultant.ru/link/?req=doc&amp;base=LAW&amp;n=442096" TargetMode="External"/><Relationship Id="rId28" Type="http://schemas.openxmlformats.org/officeDocument/2006/relationships/hyperlink" Target="https://login.consultant.ru/link/?req=doc&amp;base=LAW&amp;n=480453&amp;dst=43" TargetMode="External"/><Relationship Id="rId10" Type="http://schemas.openxmlformats.org/officeDocument/2006/relationships/hyperlink" Target="https://docs.cntd.ru/document/561260507" TargetMode="External"/><Relationship Id="rId19" Type="http://schemas.openxmlformats.org/officeDocument/2006/relationships/hyperlink" Target="https://login.consultant.ru/link/?req=doc&amp;base=LAW&amp;n=391636&amp;dst=10002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echenovo.nobl.ru/" TargetMode="External"/><Relationship Id="rId22" Type="http://schemas.openxmlformats.org/officeDocument/2006/relationships/hyperlink" Target="https://login.consultant.ru/link/?req=doc&amp;base=LAW&amp;n=468472" TargetMode="External"/><Relationship Id="rId27" Type="http://schemas.openxmlformats.org/officeDocument/2006/relationships/hyperlink" Target="https://login.consultant.ru/link/?req=doc&amp;base=LAW&amp;n=480453&amp;dst=10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AA07-6C8A-44E1-AD16-9DE6CE57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31</Pages>
  <Words>13571</Words>
  <Characters>77361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30</cp:revision>
  <cp:lastPrinted>2024-12-20T11:21:00Z</cp:lastPrinted>
  <dcterms:created xsi:type="dcterms:W3CDTF">2024-12-13T09:05:00Z</dcterms:created>
  <dcterms:modified xsi:type="dcterms:W3CDTF">2024-12-20T11:21:00Z</dcterms:modified>
</cp:coreProperties>
</file>